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g" ContentType="image/jp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Default Extension="png" ContentType="image/png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72"/>
          <w:szCs w:val="72"/>
        </w:rPr>
        <w:jc w:val="center"/>
        <w:spacing w:lineRule="exact" w:line="780"/>
        <w:ind w:left="2308" w:right="2409"/>
      </w:pPr>
      <w:r>
        <w:rPr>
          <w:rFonts w:cs="Calibri" w:hAnsi="Calibri" w:eastAsia="Calibri" w:ascii="Calibri"/>
          <w:b/>
          <w:spacing w:val="0"/>
          <w:w w:val="100"/>
          <w:position w:val="3"/>
          <w:sz w:val="72"/>
          <w:szCs w:val="72"/>
        </w:rPr>
        <w:t>И</w:t>
      </w:r>
      <w:r>
        <w:rPr>
          <w:rFonts w:cs="Calibri" w:hAnsi="Calibri" w:eastAsia="Calibri" w:ascii="Calibri"/>
          <w:b/>
          <w:spacing w:val="1"/>
          <w:w w:val="100"/>
          <w:position w:val="3"/>
          <w:sz w:val="72"/>
          <w:szCs w:val="72"/>
        </w:rPr>
        <w:t>н</w:t>
      </w:r>
      <w:r>
        <w:rPr>
          <w:rFonts w:cs="Calibri" w:hAnsi="Calibri" w:eastAsia="Calibri" w:ascii="Calibri"/>
          <w:b/>
          <w:spacing w:val="0"/>
          <w:w w:val="100"/>
          <w:position w:val="3"/>
          <w:sz w:val="72"/>
          <w:szCs w:val="72"/>
        </w:rPr>
        <w:t>струкция</w:t>
      </w:r>
      <w:r>
        <w:rPr>
          <w:rFonts w:cs="Calibri" w:hAnsi="Calibri" w:eastAsia="Calibri" w:ascii="Calibri"/>
          <w:spacing w:val="0"/>
          <w:w w:val="100"/>
          <w:position w:val="0"/>
          <w:sz w:val="72"/>
          <w:szCs w:val="72"/>
        </w:rPr>
      </w:r>
    </w:p>
    <w:p>
      <w:pPr>
        <w:rPr>
          <w:rFonts w:cs="Calibri" w:hAnsi="Calibri" w:eastAsia="Calibri" w:ascii="Calibri"/>
          <w:sz w:val="72"/>
          <w:szCs w:val="72"/>
        </w:rPr>
        <w:jc w:val="center"/>
        <w:spacing w:lineRule="exact" w:line="860"/>
        <w:ind w:left="1555" w:right="1650"/>
      </w:pPr>
      <w:r>
        <w:rPr>
          <w:rFonts w:cs="Calibri" w:hAnsi="Calibri" w:eastAsia="Calibri" w:ascii="Calibri"/>
          <w:b/>
          <w:spacing w:val="0"/>
          <w:w w:val="100"/>
          <w:position w:val="2"/>
          <w:sz w:val="72"/>
          <w:szCs w:val="72"/>
        </w:rPr>
        <w:t>по</w:t>
      </w:r>
      <w:r>
        <w:rPr>
          <w:rFonts w:cs="Calibri" w:hAnsi="Calibri" w:eastAsia="Calibri" w:ascii="Calibri"/>
          <w:b/>
          <w:spacing w:val="0"/>
          <w:w w:val="100"/>
          <w:position w:val="2"/>
          <w:sz w:val="72"/>
          <w:szCs w:val="72"/>
        </w:rPr>
        <w:t> </w:t>
      </w:r>
      <w:r>
        <w:rPr>
          <w:rFonts w:cs="Calibri" w:hAnsi="Calibri" w:eastAsia="Calibri" w:ascii="Calibri"/>
          <w:b/>
          <w:spacing w:val="3"/>
          <w:w w:val="100"/>
          <w:position w:val="2"/>
          <w:sz w:val="72"/>
          <w:szCs w:val="72"/>
        </w:rPr>
        <w:t>э</w:t>
      </w:r>
      <w:r>
        <w:rPr>
          <w:rFonts w:cs="Calibri" w:hAnsi="Calibri" w:eastAsia="Calibri" w:ascii="Calibri"/>
          <w:b/>
          <w:spacing w:val="0"/>
          <w:w w:val="100"/>
          <w:position w:val="2"/>
          <w:sz w:val="72"/>
          <w:szCs w:val="72"/>
        </w:rPr>
        <w:t>ксплуа</w:t>
      </w:r>
      <w:r>
        <w:rPr>
          <w:rFonts w:cs="Calibri" w:hAnsi="Calibri" w:eastAsia="Calibri" w:ascii="Calibri"/>
          <w:b/>
          <w:spacing w:val="-3"/>
          <w:w w:val="100"/>
          <w:position w:val="2"/>
          <w:sz w:val="72"/>
          <w:szCs w:val="72"/>
        </w:rPr>
        <w:t>т</w:t>
      </w:r>
      <w:r>
        <w:rPr>
          <w:rFonts w:cs="Calibri" w:hAnsi="Calibri" w:eastAsia="Calibri" w:ascii="Calibri"/>
          <w:b/>
          <w:spacing w:val="0"/>
          <w:w w:val="100"/>
          <w:position w:val="2"/>
          <w:sz w:val="72"/>
          <w:szCs w:val="72"/>
        </w:rPr>
        <w:t>ац</w:t>
      </w:r>
      <w:r>
        <w:rPr>
          <w:rFonts w:cs="Calibri" w:hAnsi="Calibri" w:eastAsia="Calibri" w:ascii="Calibri"/>
          <w:b/>
          <w:spacing w:val="-4"/>
          <w:w w:val="100"/>
          <w:position w:val="2"/>
          <w:sz w:val="72"/>
          <w:szCs w:val="72"/>
        </w:rPr>
        <w:t>и</w:t>
      </w:r>
      <w:r>
        <w:rPr>
          <w:rFonts w:cs="Calibri" w:hAnsi="Calibri" w:eastAsia="Calibri" w:ascii="Calibri"/>
          <w:b/>
          <w:spacing w:val="0"/>
          <w:w w:val="100"/>
          <w:position w:val="2"/>
          <w:sz w:val="72"/>
          <w:szCs w:val="72"/>
        </w:rPr>
        <w:t>и</w:t>
      </w:r>
      <w:r>
        <w:rPr>
          <w:rFonts w:cs="Calibri" w:hAnsi="Calibri" w:eastAsia="Calibri" w:ascii="Calibri"/>
          <w:spacing w:val="0"/>
          <w:w w:val="100"/>
          <w:position w:val="0"/>
          <w:sz w:val="72"/>
          <w:szCs w:val="72"/>
        </w:rPr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40"/>
          <w:szCs w:val="40"/>
        </w:rPr>
        <w:jc w:val="center"/>
        <w:ind w:left="1094" w:right="1051"/>
        <w:sectPr>
          <w:pgSz w:w="11920" w:h="16880"/>
          <w:pgMar w:top="1580" w:bottom="280" w:left="1680" w:right="1680"/>
        </w:sectPr>
      </w:pPr>
      <w:r>
        <w:rPr>
          <w:rFonts w:cs="Calibri" w:hAnsi="Calibri" w:eastAsia="Calibri" w:ascii="Calibri"/>
          <w:spacing w:val="0"/>
          <w:w w:val="100"/>
          <w:sz w:val="40"/>
          <w:szCs w:val="40"/>
        </w:rPr>
        <w:t>Комп</w:t>
      </w:r>
      <w:r>
        <w:rPr>
          <w:rFonts w:cs="Calibri" w:hAnsi="Calibri" w:eastAsia="Calibri" w:ascii="Calibri"/>
          <w:spacing w:val="1"/>
          <w:w w:val="100"/>
          <w:sz w:val="40"/>
          <w:szCs w:val="40"/>
        </w:rPr>
        <w:t>р</w:t>
      </w:r>
      <w:r>
        <w:rPr>
          <w:rFonts w:cs="Calibri" w:hAnsi="Calibri" w:eastAsia="Calibri" w:ascii="Calibri"/>
          <w:spacing w:val="-2"/>
          <w:w w:val="100"/>
          <w:sz w:val="40"/>
          <w:szCs w:val="40"/>
        </w:rPr>
        <w:t>е</w:t>
      </w:r>
      <w:r>
        <w:rPr>
          <w:rFonts w:cs="Calibri" w:hAnsi="Calibri" w:eastAsia="Calibri" w:ascii="Calibri"/>
          <w:spacing w:val="4"/>
          <w:w w:val="100"/>
          <w:sz w:val="40"/>
          <w:szCs w:val="40"/>
        </w:rPr>
        <w:t>с</w:t>
      </w:r>
      <w:r>
        <w:rPr>
          <w:rFonts w:cs="Calibri" w:hAnsi="Calibri" w:eastAsia="Calibri" w:ascii="Calibri"/>
          <w:spacing w:val="0"/>
          <w:w w:val="100"/>
          <w:sz w:val="40"/>
          <w:szCs w:val="40"/>
        </w:rPr>
        <w:t>сор</w:t>
      </w:r>
      <w:r>
        <w:rPr>
          <w:rFonts w:cs="Calibri" w:hAnsi="Calibri" w:eastAsia="Calibri" w:ascii="Calibri"/>
          <w:spacing w:val="-21"/>
          <w:w w:val="100"/>
          <w:sz w:val="40"/>
          <w:szCs w:val="40"/>
        </w:rPr>
        <w:t> </w:t>
      </w:r>
      <w:r>
        <w:rPr>
          <w:rFonts w:cs="Calibri" w:hAnsi="Calibri" w:eastAsia="Calibri" w:ascii="Calibri"/>
          <w:spacing w:val="0"/>
          <w:w w:val="100"/>
          <w:sz w:val="40"/>
          <w:szCs w:val="40"/>
        </w:rPr>
        <w:t>R</w:t>
      </w:r>
      <w:r>
        <w:rPr>
          <w:rFonts w:cs="Calibri" w:hAnsi="Calibri" w:eastAsia="Calibri" w:ascii="Calibri"/>
          <w:spacing w:val="2"/>
          <w:w w:val="100"/>
          <w:sz w:val="40"/>
          <w:szCs w:val="40"/>
        </w:rPr>
        <w:t>e</w:t>
      </w:r>
      <w:r>
        <w:rPr>
          <w:rFonts w:cs="Calibri" w:hAnsi="Calibri" w:eastAsia="Calibri" w:ascii="Calibri"/>
          <w:spacing w:val="-2"/>
          <w:w w:val="100"/>
          <w:sz w:val="40"/>
          <w:szCs w:val="40"/>
        </w:rPr>
        <w:t>m</w:t>
      </w:r>
      <w:r>
        <w:rPr>
          <w:rFonts w:cs="Calibri" w:hAnsi="Calibri" w:eastAsia="Calibri" w:ascii="Calibri"/>
          <w:spacing w:val="-2"/>
          <w:w w:val="100"/>
          <w:sz w:val="40"/>
          <w:szCs w:val="40"/>
        </w:rPr>
        <w:t>e</w:t>
      </w:r>
      <w:r>
        <w:rPr>
          <w:rFonts w:cs="Calibri" w:hAnsi="Calibri" w:eastAsia="Calibri" w:ascii="Calibri"/>
          <w:spacing w:val="0"/>
          <w:w w:val="100"/>
          <w:sz w:val="40"/>
          <w:szCs w:val="40"/>
        </w:rPr>
        <w:t>za</w:t>
      </w:r>
      <w:r>
        <w:rPr>
          <w:rFonts w:cs="Calibri" w:hAnsi="Calibri" w:eastAsia="Calibri" w:ascii="Calibri"/>
          <w:spacing w:val="-9"/>
          <w:w w:val="100"/>
          <w:sz w:val="40"/>
          <w:szCs w:val="40"/>
        </w:rPr>
        <w:t> </w:t>
      </w:r>
      <w:r>
        <w:rPr>
          <w:rFonts w:cs="Calibri" w:hAnsi="Calibri" w:eastAsia="Calibri" w:ascii="Calibri"/>
          <w:spacing w:val="0"/>
          <w:w w:val="99"/>
          <w:sz w:val="40"/>
          <w:szCs w:val="40"/>
        </w:rPr>
        <w:t>СБ4/</w:t>
      </w:r>
      <w:r>
        <w:rPr>
          <w:rFonts w:cs="Calibri" w:hAnsi="Calibri" w:eastAsia="Calibri" w:ascii="Calibri"/>
          <w:spacing w:val="4"/>
          <w:w w:val="99"/>
          <w:sz w:val="40"/>
          <w:szCs w:val="40"/>
        </w:rPr>
        <w:t>С</w:t>
      </w:r>
      <w:r>
        <w:rPr>
          <w:rFonts w:cs="Calibri" w:hAnsi="Calibri" w:eastAsia="Calibri" w:ascii="Calibri"/>
          <w:spacing w:val="-2"/>
          <w:w w:val="99"/>
          <w:sz w:val="40"/>
          <w:szCs w:val="40"/>
        </w:rPr>
        <w:t>-</w:t>
      </w:r>
      <w:r>
        <w:rPr>
          <w:rFonts w:cs="Calibri" w:hAnsi="Calibri" w:eastAsia="Calibri" w:ascii="Calibri"/>
          <w:spacing w:val="4"/>
          <w:w w:val="99"/>
          <w:sz w:val="40"/>
          <w:szCs w:val="40"/>
        </w:rPr>
        <w:t>2</w:t>
      </w:r>
      <w:r>
        <w:rPr>
          <w:rFonts w:cs="Calibri" w:hAnsi="Calibri" w:eastAsia="Calibri" w:ascii="Calibri"/>
          <w:spacing w:val="0"/>
          <w:w w:val="99"/>
          <w:sz w:val="40"/>
          <w:szCs w:val="40"/>
        </w:rPr>
        <w:t>0.</w:t>
      </w:r>
      <w:r>
        <w:rPr>
          <w:rFonts w:cs="Calibri" w:hAnsi="Calibri" w:eastAsia="Calibri" w:ascii="Calibri"/>
          <w:spacing w:val="-2"/>
          <w:w w:val="99"/>
          <w:sz w:val="40"/>
          <w:szCs w:val="40"/>
        </w:rPr>
        <w:t>J</w:t>
      </w:r>
      <w:r>
        <w:rPr>
          <w:rFonts w:cs="Calibri" w:hAnsi="Calibri" w:eastAsia="Calibri" w:ascii="Calibri"/>
          <w:spacing w:val="0"/>
          <w:w w:val="99"/>
          <w:sz w:val="40"/>
          <w:szCs w:val="40"/>
        </w:rPr>
        <w:t>1</w:t>
      </w:r>
      <w:r>
        <w:rPr>
          <w:rFonts w:cs="Calibri" w:hAnsi="Calibri" w:eastAsia="Calibri" w:ascii="Calibri"/>
          <w:spacing w:val="4"/>
          <w:w w:val="99"/>
          <w:sz w:val="40"/>
          <w:szCs w:val="40"/>
        </w:rPr>
        <w:t>0</w:t>
      </w:r>
      <w:r>
        <w:rPr>
          <w:rFonts w:cs="Calibri" w:hAnsi="Calibri" w:eastAsia="Calibri" w:ascii="Calibri"/>
          <w:spacing w:val="0"/>
          <w:w w:val="99"/>
          <w:sz w:val="40"/>
          <w:szCs w:val="40"/>
        </w:rPr>
        <w:t>48В</w:t>
      </w:r>
      <w:r>
        <w:rPr>
          <w:rFonts w:cs="Calibri" w:hAnsi="Calibri" w:eastAsia="Calibri" w:ascii="Calibri"/>
          <w:spacing w:val="0"/>
          <w:w w:val="100"/>
          <w:sz w:val="40"/>
          <w:szCs w:val="40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43"/>
        <w:ind w:left="872"/>
      </w:pP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ind w:left="108"/>
      </w:pP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1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b/>
          <w:spacing w:val="5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99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"/>
          <w:w w:val="99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-1"/>
          <w:w w:val="99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99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-1"/>
          <w:w w:val="99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6"/>
          <w:w w:val="99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99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99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-22"/>
          <w:w w:val="99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99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b/>
          <w:spacing w:val="3"/>
          <w:w w:val="99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99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b/>
          <w:spacing w:val="3"/>
          <w:w w:val="99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99"/>
          <w:sz w:val="28"/>
          <w:szCs w:val="28"/>
        </w:rPr>
        <w:t>...........................</w:t>
      </w:r>
      <w:r>
        <w:rPr>
          <w:rFonts w:cs="Times New Roman" w:hAnsi="Times New Roman" w:eastAsia="Times New Roman" w:ascii="Times New Roman"/>
          <w:b/>
          <w:spacing w:val="0"/>
          <w:w w:val="99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20"/>
          <w:w w:val="99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3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4"/>
        <w:ind w:left="108"/>
      </w:pP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2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b/>
          <w:spacing w:val="5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99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1"/>
          <w:w w:val="99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-2"/>
          <w:w w:val="99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0"/>
          <w:w w:val="99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2"/>
          <w:w w:val="99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-1"/>
          <w:w w:val="99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99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2"/>
          <w:w w:val="99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2"/>
          <w:w w:val="99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99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-1"/>
          <w:w w:val="99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2"/>
          <w:w w:val="99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99"/>
          <w:sz w:val="28"/>
          <w:szCs w:val="28"/>
        </w:rPr>
        <w:t>ь</w:t>
      </w:r>
      <w:r>
        <w:rPr>
          <w:rFonts w:cs="Calibri" w:hAnsi="Calibri" w:eastAsia="Calibri" w:ascii="Calibri"/>
          <w:b/>
          <w:spacing w:val="-3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99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b/>
          <w:spacing w:val="3"/>
          <w:w w:val="99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99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b/>
          <w:spacing w:val="3"/>
          <w:w w:val="99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99"/>
          <w:sz w:val="28"/>
          <w:szCs w:val="28"/>
        </w:rPr>
        <w:t>..............................</w:t>
      </w:r>
      <w:r>
        <w:rPr>
          <w:rFonts w:cs="Times New Roman" w:hAnsi="Times New Roman" w:eastAsia="Times New Roman" w:ascii="Times New Roman"/>
          <w:b/>
          <w:spacing w:val="0"/>
          <w:w w:val="99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20"/>
          <w:w w:val="99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3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108"/>
      </w:pP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3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   </w:t>
      </w:r>
      <w:r>
        <w:rPr>
          <w:rFonts w:cs="Calibri" w:hAnsi="Calibri" w:eastAsia="Calibri" w:ascii="Calibri"/>
          <w:b/>
          <w:spacing w:val="5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-1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2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4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-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бе</w:t>
      </w:r>
      <w:r>
        <w:rPr>
          <w:rFonts w:cs="Calibri" w:hAnsi="Calibri" w:eastAsia="Calibri" w:ascii="Calibri"/>
          <w:b/>
          <w:spacing w:val="6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6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11"/>
          <w:w w:val="100"/>
          <w:position w:val="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99"/>
          <w:position w:val="1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b/>
          <w:spacing w:val="3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99"/>
          <w:position w:val="1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b/>
          <w:spacing w:val="3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99"/>
          <w:position w:val="1"/>
          <w:sz w:val="28"/>
          <w:szCs w:val="28"/>
        </w:rPr>
        <w:t>........</w:t>
      </w:r>
      <w:r>
        <w:rPr>
          <w:rFonts w:cs="Times New Roman" w:hAnsi="Times New Roman" w:eastAsia="Times New Roman" w:ascii="Times New Roman"/>
          <w:b/>
          <w:spacing w:val="0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22"/>
          <w:w w:val="99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4"/>
        <w:ind w:left="108"/>
      </w:pP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4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b/>
          <w:spacing w:val="5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99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b/>
          <w:spacing w:val="3"/>
          <w:w w:val="99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99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b/>
          <w:spacing w:val="3"/>
          <w:w w:val="99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99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b/>
          <w:spacing w:val="3"/>
          <w:w w:val="99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99"/>
          <w:sz w:val="28"/>
          <w:szCs w:val="28"/>
        </w:rPr>
        <w:t>...</w:t>
      </w:r>
      <w:r>
        <w:rPr>
          <w:rFonts w:cs="Times New Roman" w:hAnsi="Times New Roman" w:eastAsia="Times New Roman" w:ascii="Times New Roman"/>
          <w:b/>
          <w:spacing w:val="0"/>
          <w:w w:val="99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21"/>
          <w:w w:val="99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6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108"/>
      </w:pP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5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   </w:t>
      </w:r>
      <w:r>
        <w:rPr>
          <w:rFonts w:cs="Calibri" w:hAnsi="Calibri" w:eastAsia="Calibri" w:ascii="Calibri"/>
          <w:b/>
          <w:spacing w:val="5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х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ч</w:t>
      </w:r>
      <w:r>
        <w:rPr>
          <w:rFonts w:cs="Calibri" w:hAnsi="Calibri" w:eastAsia="Calibri" w:ascii="Calibri"/>
          <w:b/>
          <w:spacing w:val="4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-1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99"/>
          <w:position w:val="1"/>
          <w:sz w:val="28"/>
          <w:szCs w:val="28"/>
        </w:rPr>
        <w:t>х</w:t>
      </w:r>
      <w:r>
        <w:rPr>
          <w:rFonts w:cs="Calibri" w:hAnsi="Calibri" w:eastAsia="Calibri" w:ascii="Calibri"/>
          <w:b/>
          <w:spacing w:val="1"/>
          <w:w w:val="99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0"/>
          <w:w w:val="99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1"/>
          <w:w w:val="99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1"/>
          <w:w w:val="99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2"/>
          <w:w w:val="99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-1"/>
          <w:w w:val="99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99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-2"/>
          <w:w w:val="99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1"/>
          <w:w w:val="99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6"/>
          <w:w w:val="99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-1"/>
          <w:w w:val="99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1"/>
          <w:w w:val="99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10"/>
          <w:w w:val="99"/>
          <w:position w:val="1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b/>
          <w:spacing w:val="2"/>
          <w:w w:val="99"/>
          <w:position w:val="1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b/>
          <w:spacing w:val="3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99"/>
          <w:position w:val="1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b/>
          <w:spacing w:val="3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99"/>
          <w:position w:val="1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b/>
          <w:spacing w:val="0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22"/>
          <w:w w:val="99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108"/>
      </w:pP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6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   </w:t>
      </w:r>
      <w:r>
        <w:rPr>
          <w:rFonts w:cs="Calibri" w:hAnsi="Calibri" w:eastAsia="Calibri" w:ascii="Calibri"/>
          <w:b/>
          <w:spacing w:val="5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г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-1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-2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пр</w:t>
      </w:r>
      <w:r>
        <w:rPr>
          <w:rFonts w:cs="Calibri" w:hAnsi="Calibri" w:eastAsia="Calibri" w:ascii="Calibri"/>
          <w:b/>
          <w:spacing w:val="3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4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ра</w:t>
      </w:r>
      <w:r>
        <w:rPr>
          <w:rFonts w:cs="Calibri" w:hAnsi="Calibri" w:eastAsia="Calibri" w:ascii="Calibri"/>
          <w:b/>
          <w:spacing w:val="-1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99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1"/>
          <w:w w:val="99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0"/>
          <w:w w:val="99"/>
          <w:position w:val="1"/>
          <w:sz w:val="28"/>
          <w:szCs w:val="28"/>
        </w:rPr>
        <w:t>бо</w:t>
      </w:r>
      <w:r>
        <w:rPr>
          <w:rFonts w:cs="Calibri" w:hAnsi="Calibri" w:eastAsia="Calibri" w:ascii="Calibri"/>
          <w:b/>
          <w:spacing w:val="1"/>
          <w:w w:val="99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15"/>
          <w:w w:val="99"/>
          <w:position w:val="1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b/>
          <w:spacing w:val="2"/>
          <w:w w:val="99"/>
          <w:position w:val="1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b/>
          <w:spacing w:val="3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99"/>
          <w:position w:val="1"/>
          <w:sz w:val="28"/>
          <w:szCs w:val="28"/>
        </w:rPr>
        <w:t>..............................</w:t>
      </w:r>
      <w:r>
        <w:rPr>
          <w:rFonts w:cs="Times New Roman" w:hAnsi="Times New Roman" w:eastAsia="Times New Roman" w:ascii="Times New Roman"/>
          <w:b/>
          <w:spacing w:val="0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21"/>
          <w:w w:val="99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108"/>
      </w:pP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6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1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</w:t>
      </w:r>
      <w:r>
        <w:rPr>
          <w:rFonts w:cs="Calibri" w:hAnsi="Calibri" w:eastAsia="Calibri" w:ascii="Calibri"/>
          <w:spacing w:val="5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1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-18"/>
          <w:w w:val="100"/>
          <w:position w:val="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99"/>
          <w:position w:val="1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spacing w:val="3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2"/>
          <w:w w:val="99"/>
          <w:position w:val="1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spacing w:val="3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2"/>
          <w:w w:val="99"/>
          <w:position w:val="1"/>
          <w:sz w:val="28"/>
          <w:szCs w:val="28"/>
        </w:rPr>
        <w:t>.........................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20"/>
          <w:w w:val="99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108"/>
      </w:pP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6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2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</w:t>
      </w:r>
      <w:r>
        <w:rPr>
          <w:rFonts w:cs="Calibri" w:hAnsi="Calibri" w:eastAsia="Calibri" w:ascii="Calibri"/>
          <w:spacing w:val="5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-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1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э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ц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ю</w:t>
      </w:r>
      <w:r>
        <w:rPr>
          <w:rFonts w:cs="Calibri" w:hAnsi="Calibri" w:eastAsia="Calibri" w:ascii="Calibri"/>
          <w:spacing w:val="-14"/>
          <w:w w:val="100"/>
          <w:position w:val="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99"/>
          <w:position w:val="1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spacing w:val="3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2"/>
          <w:w w:val="99"/>
          <w:position w:val="1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spacing w:val="3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2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22"/>
          <w:w w:val="99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108"/>
      </w:pP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6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3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</w:t>
      </w:r>
      <w:r>
        <w:rPr>
          <w:rFonts w:cs="Calibri" w:hAnsi="Calibri" w:eastAsia="Calibri" w:ascii="Calibri"/>
          <w:spacing w:val="5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99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99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99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99"/>
          <w:position w:val="1"/>
          <w:sz w:val="28"/>
          <w:szCs w:val="28"/>
        </w:rPr>
        <w:t>ка</w:t>
      </w:r>
      <w:r>
        <w:rPr>
          <w:rFonts w:cs="Calibri" w:hAnsi="Calibri" w:eastAsia="Calibri" w:ascii="Calibri"/>
          <w:spacing w:val="-36"/>
          <w:w w:val="100"/>
          <w:position w:val="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99"/>
          <w:position w:val="1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spacing w:val="3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2"/>
          <w:w w:val="99"/>
          <w:position w:val="1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spacing w:val="3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2"/>
          <w:w w:val="99"/>
          <w:position w:val="1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spacing w:val="3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2"/>
          <w:w w:val="99"/>
          <w:position w:val="1"/>
          <w:sz w:val="28"/>
          <w:szCs w:val="28"/>
        </w:rPr>
        <w:t>....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21"/>
          <w:w w:val="99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108"/>
      </w:pP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6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4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</w:t>
      </w:r>
      <w:r>
        <w:rPr>
          <w:rFonts w:cs="Calibri" w:hAnsi="Calibri" w:eastAsia="Calibri" w:ascii="Calibri"/>
          <w:spacing w:val="5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юче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-1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ш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й</w:t>
      </w:r>
      <w:r>
        <w:rPr>
          <w:rFonts w:cs="Calibri" w:hAnsi="Calibri" w:eastAsia="Calibri" w:ascii="Calibri"/>
          <w:spacing w:val="-1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99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99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4"/>
          <w:w w:val="99"/>
          <w:position w:val="1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2"/>
          <w:w w:val="99"/>
          <w:position w:val="1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spacing w:val="3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2"/>
          <w:w w:val="99"/>
          <w:position w:val="1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spacing w:val="3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22"/>
          <w:w w:val="99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108"/>
      </w:pP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6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5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</w:t>
      </w:r>
      <w:r>
        <w:rPr>
          <w:rFonts w:cs="Calibri" w:hAnsi="Calibri" w:eastAsia="Calibri" w:ascii="Calibri"/>
          <w:spacing w:val="5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Э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юч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10"/>
          <w:w w:val="100"/>
          <w:position w:val="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99"/>
          <w:position w:val="1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spacing w:val="3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2"/>
          <w:w w:val="99"/>
          <w:position w:val="1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spacing w:val="3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2"/>
          <w:w w:val="99"/>
          <w:position w:val="1"/>
          <w:sz w:val="28"/>
          <w:szCs w:val="28"/>
        </w:rPr>
        <w:t>....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22"/>
          <w:w w:val="99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4"/>
        <w:ind w:left="108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6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6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5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Пе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99"/>
          <w:sz w:val="28"/>
          <w:szCs w:val="28"/>
        </w:rPr>
        <w:t>п</w:t>
      </w:r>
      <w:r>
        <w:rPr>
          <w:rFonts w:cs="Calibri" w:hAnsi="Calibri" w:eastAsia="Calibri" w:ascii="Calibri"/>
          <w:spacing w:val="-1"/>
          <w:w w:val="99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с</w:t>
      </w:r>
      <w:r>
        <w:rPr>
          <w:rFonts w:cs="Calibri" w:hAnsi="Calibri" w:eastAsia="Calibri" w:ascii="Calibri"/>
          <w:spacing w:val="11"/>
          <w:w w:val="99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2"/>
          <w:w w:val="99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spacing w:val="3"/>
          <w:w w:val="99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2"/>
          <w:w w:val="99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spacing w:val="3"/>
          <w:w w:val="99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2"/>
          <w:w w:val="99"/>
          <w:sz w:val="28"/>
          <w:szCs w:val="28"/>
        </w:rPr>
        <w:t>..............................</w:t>
      </w:r>
      <w:r>
        <w:rPr>
          <w:rFonts w:cs="Times New Roman" w:hAnsi="Times New Roman" w:eastAsia="Times New Roman" w:ascii="Times New Roman"/>
          <w:spacing w:val="0"/>
          <w:w w:val="99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6"/>
          <w:w w:val="99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10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108"/>
      </w:pP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6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7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</w:t>
      </w:r>
      <w:r>
        <w:rPr>
          <w:rFonts w:cs="Calibri" w:hAnsi="Calibri" w:eastAsia="Calibri" w:ascii="Calibri"/>
          <w:spacing w:val="5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ка</w:t>
      </w:r>
      <w:r>
        <w:rPr>
          <w:rFonts w:cs="Calibri" w:hAnsi="Calibri" w:eastAsia="Calibri" w:ascii="Calibri"/>
          <w:spacing w:val="-1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99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99"/>
          <w:position w:val="1"/>
          <w:sz w:val="28"/>
          <w:szCs w:val="28"/>
        </w:rPr>
        <w:t>юче</w:t>
      </w:r>
      <w:r>
        <w:rPr>
          <w:rFonts w:cs="Calibri" w:hAnsi="Calibri" w:eastAsia="Calibri" w:ascii="Calibri"/>
          <w:spacing w:val="4"/>
          <w:w w:val="99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12"/>
          <w:w w:val="99"/>
          <w:position w:val="1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2"/>
          <w:w w:val="99"/>
          <w:position w:val="1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spacing w:val="3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2"/>
          <w:w w:val="99"/>
          <w:position w:val="1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spacing w:val="3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2"/>
          <w:w w:val="99"/>
          <w:position w:val="1"/>
          <w:sz w:val="28"/>
          <w:szCs w:val="28"/>
        </w:rPr>
        <w:t>..........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8"/>
          <w:w w:val="99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11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108"/>
      </w:pP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7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   </w:t>
      </w:r>
      <w:r>
        <w:rPr>
          <w:rFonts w:cs="Calibri" w:hAnsi="Calibri" w:eastAsia="Calibri" w:ascii="Calibri"/>
          <w:b/>
          <w:spacing w:val="5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-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3"/>
          <w:w w:val="100"/>
          <w:position w:val="1"/>
          <w:sz w:val="28"/>
          <w:szCs w:val="28"/>
        </w:rPr>
        <w:t>й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-1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4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бо</w:t>
      </w:r>
      <w:r>
        <w:rPr>
          <w:rFonts w:cs="Calibri" w:hAnsi="Calibri" w:eastAsia="Calibri" w:ascii="Calibri"/>
          <w:b/>
          <w:spacing w:val="6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b/>
          <w:spacing w:val="-14"/>
          <w:w w:val="100"/>
          <w:position w:val="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99"/>
          <w:position w:val="1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b/>
          <w:spacing w:val="3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99"/>
          <w:position w:val="1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b/>
          <w:spacing w:val="3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99"/>
          <w:position w:val="1"/>
          <w:sz w:val="28"/>
          <w:szCs w:val="28"/>
        </w:rPr>
        <w:t>...</w:t>
      </w:r>
      <w:r>
        <w:rPr>
          <w:rFonts w:cs="Times New Roman" w:hAnsi="Times New Roman" w:eastAsia="Times New Roman" w:ascii="Times New Roman"/>
          <w:b/>
          <w:spacing w:val="0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8"/>
          <w:w w:val="99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12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108"/>
      </w:pP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7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1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</w:t>
      </w:r>
      <w:r>
        <w:rPr>
          <w:rFonts w:cs="Calibri" w:hAnsi="Calibri" w:eastAsia="Calibri" w:ascii="Calibri"/>
          <w:spacing w:val="5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й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4"/>
          <w:w w:val="100"/>
          <w:position w:val="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99"/>
          <w:position w:val="1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spacing w:val="3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2"/>
          <w:w w:val="99"/>
          <w:position w:val="1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spacing w:val="3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2"/>
          <w:w w:val="99"/>
          <w:position w:val="1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spacing w:val="3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7"/>
          <w:w w:val="99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12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4"/>
        <w:ind w:left="108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7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5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99"/>
          <w:sz w:val="28"/>
          <w:szCs w:val="28"/>
        </w:rPr>
        <w:t>м</w:t>
      </w:r>
      <w:r>
        <w:rPr>
          <w:rFonts w:cs="Calibri" w:hAnsi="Calibri" w:eastAsia="Calibri" w:ascii="Calibri"/>
          <w:spacing w:val="3"/>
          <w:w w:val="99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99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а</w:t>
      </w:r>
      <w:r>
        <w:rPr>
          <w:rFonts w:cs="Calibri" w:hAnsi="Calibri" w:eastAsia="Calibri" w:ascii="Calibri"/>
          <w:spacing w:val="-20"/>
          <w:w w:val="99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99"/>
          <w:sz w:val="28"/>
          <w:szCs w:val="28"/>
        </w:rPr>
        <w:t>....................</w:t>
      </w:r>
      <w:r>
        <w:rPr>
          <w:rFonts w:cs="Times New Roman" w:hAnsi="Times New Roman" w:eastAsia="Times New Roman" w:ascii="Times New Roman"/>
          <w:spacing w:val="0"/>
          <w:w w:val="99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8"/>
          <w:w w:val="99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16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108"/>
      </w:pP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7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3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</w:t>
      </w:r>
      <w:r>
        <w:rPr>
          <w:rFonts w:cs="Calibri" w:hAnsi="Calibri" w:eastAsia="Calibri" w:ascii="Calibri"/>
          <w:spacing w:val="5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-1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-12"/>
          <w:w w:val="100"/>
          <w:position w:val="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99"/>
          <w:position w:val="1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spacing w:val="3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2"/>
          <w:w w:val="99"/>
          <w:position w:val="1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spacing w:val="3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2"/>
          <w:w w:val="99"/>
          <w:position w:val="1"/>
          <w:sz w:val="28"/>
          <w:szCs w:val="28"/>
        </w:rPr>
        <w:t>.......................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7"/>
          <w:w w:val="99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17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108"/>
      </w:pP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8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   </w:t>
      </w:r>
      <w:r>
        <w:rPr>
          <w:rFonts w:cs="Calibri" w:hAnsi="Calibri" w:eastAsia="Calibri" w:ascii="Calibri"/>
          <w:b/>
          <w:spacing w:val="5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х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ч</w:t>
      </w:r>
      <w:r>
        <w:rPr>
          <w:rFonts w:cs="Calibri" w:hAnsi="Calibri" w:eastAsia="Calibri" w:ascii="Calibri"/>
          <w:b/>
          <w:spacing w:val="4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-1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99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99"/>
          <w:position w:val="1"/>
          <w:sz w:val="28"/>
          <w:szCs w:val="28"/>
        </w:rPr>
        <w:t>бс</w:t>
      </w:r>
      <w:r>
        <w:rPr>
          <w:rFonts w:cs="Calibri" w:hAnsi="Calibri" w:eastAsia="Calibri" w:ascii="Calibri"/>
          <w:b/>
          <w:spacing w:val="6"/>
          <w:w w:val="99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-2"/>
          <w:w w:val="99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1"/>
          <w:w w:val="99"/>
          <w:position w:val="1"/>
          <w:sz w:val="28"/>
          <w:szCs w:val="28"/>
        </w:rPr>
        <w:t>ж</w:t>
      </w:r>
      <w:r>
        <w:rPr>
          <w:rFonts w:cs="Calibri" w:hAnsi="Calibri" w:eastAsia="Calibri" w:ascii="Calibri"/>
          <w:b/>
          <w:spacing w:val="-1"/>
          <w:w w:val="99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1"/>
          <w:w w:val="99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1"/>
          <w:w w:val="99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2"/>
          <w:w w:val="99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99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15"/>
          <w:w w:val="99"/>
          <w:position w:val="1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b/>
          <w:spacing w:val="2"/>
          <w:w w:val="99"/>
          <w:position w:val="1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b/>
          <w:spacing w:val="3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99"/>
          <w:position w:val="1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b/>
          <w:spacing w:val="3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99"/>
          <w:position w:val="1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b/>
          <w:spacing w:val="0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8"/>
          <w:w w:val="99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2"/>
          <w:w w:val="100"/>
          <w:position w:val="1"/>
          <w:sz w:val="28"/>
          <w:szCs w:val="28"/>
        </w:rPr>
        <w:t>18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108"/>
      </w:pP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9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   </w:t>
      </w:r>
      <w:r>
        <w:rPr>
          <w:rFonts w:cs="Calibri" w:hAnsi="Calibri" w:eastAsia="Calibri" w:ascii="Calibri"/>
          <w:b/>
          <w:spacing w:val="5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b/>
          <w:spacing w:val="-2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ж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3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-1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пр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1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4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бы</w:t>
      </w:r>
      <w:r>
        <w:rPr>
          <w:rFonts w:cs="Calibri" w:hAnsi="Calibri" w:eastAsia="Calibri" w:ascii="Calibri"/>
          <w:b/>
          <w:spacing w:val="-1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3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х</w:t>
      </w:r>
      <w:r>
        <w:rPr>
          <w:rFonts w:cs="Calibri" w:hAnsi="Calibri" w:eastAsia="Calibri" w:ascii="Calibri"/>
          <w:b/>
          <w:spacing w:val="-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3"/>
          <w:w w:val="99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-1"/>
          <w:w w:val="99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2"/>
          <w:w w:val="99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99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1"/>
          <w:w w:val="99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2"/>
          <w:w w:val="99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99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99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99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99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-32"/>
          <w:w w:val="100"/>
          <w:position w:val="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99"/>
          <w:position w:val="1"/>
          <w:sz w:val="28"/>
          <w:szCs w:val="28"/>
        </w:rPr>
        <w:t>............................</w:t>
      </w:r>
      <w:r>
        <w:rPr>
          <w:rFonts w:cs="Times New Roman" w:hAnsi="Times New Roman" w:eastAsia="Times New Roman" w:ascii="Times New Roman"/>
          <w:b/>
          <w:spacing w:val="0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8"/>
          <w:w w:val="99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2"/>
          <w:w w:val="100"/>
          <w:position w:val="1"/>
          <w:sz w:val="28"/>
          <w:szCs w:val="28"/>
        </w:rPr>
        <w:t>23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108"/>
      </w:pPr>
      <w:r>
        <w:rPr>
          <w:rFonts w:cs="Calibri" w:hAnsi="Calibri" w:eastAsia="Calibri" w:ascii="Calibri"/>
          <w:b/>
          <w:spacing w:val="-2"/>
          <w:w w:val="100"/>
          <w:position w:val="1"/>
          <w:sz w:val="28"/>
          <w:szCs w:val="28"/>
        </w:rPr>
        <w:t>1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0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3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Г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17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99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1"/>
          <w:w w:val="99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b/>
          <w:spacing w:val="2"/>
          <w:w w:val="99"/>
          <w:position w:val="1"/>
          <w:sz w:val="28"/>
          <w:szCs w:val="28"/>
        </w:rPr>
        <w:t>г</w:t>
      </w:r>
      <w:r>
        <w:rPr>
          <w:rFonts w:cs="Calibri" w:hAnsi="Calibri" w:eastAsia="Calibri" w:ascii="Calibri"/>
          <w:b/>
          <w:spacing w:val="-1"/>
          <w:w w:val="99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2"/>
          <w:w w:val="99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-1"/>
          <w:w w:val="99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99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-1"/>
          <w:w w:val="99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6"/>
          <w:w w:val="99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-1"/>
          <w:w w:val="99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99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0"/>
          <w:w w:val="99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-36"/>
          <w:w w:val="100"/>
          <w:position w:val="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99"/>
          <w:position w:val="1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b/>
          <w:spacing w:val="3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99"/>
          <w:position w:val="1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b/>
          <w:spacing w:val="3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99"/>
          <w:position w:val="1"/>
          <w:sz w:val="28"/>
          <w:szCs w:val="28"/>
        </w:rPr>
        <w:t>...............</w:t>
      </w:r>
      <w:r>
        <w:rPr>
          <w:rFonts w:cs="Times New Roman" w:hAnsi="Times New Roman" w:eastAsia="Times New Roman" w:ascii="Times New Roman"/>
          <w:b/>
          <w:spacing w:val="0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7"/>
          <w:w w:val="99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2"/>
          <w:w w:val="100"/>
          <w:position w:val="1"/>
          <w:sz w:val="28"/>
          <w:szCs w:val="28"/>
        </w:rPr>
        <w:t>24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108"/>
      </w:pPr>
      <w:r>
        <w:rPr>
          <w:rFonts w:cs="Calibri" w:hAnsi="Calibri" w:eastAsia="Calibri" w:ascii="Calibri"/>
          <w:b/>
          <w:spacing w:val="-2"/>
          <w:w w:val="100"/>
          <w:position w:val="1"/>
          <w:sz w:val="28"/>
          <w:szCs w:val="28"/>
        </w:rPr>
        <w:t>1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1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3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99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99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1"/>
          <w:w w:val="99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2"/>
          <w:w w:val="99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99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0"/>
          <w:w w:val="99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-1"/>
          <w:w w:val="99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99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1"/>
          <w:w w:val="99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-1"/>
          <w:w w:val="99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4"/>
          <w:w w:val="99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-1"/>
          <w:w w:val="99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99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1"/>
          <w:w w:val="99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2"/>
          <w:w w:val="99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99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99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-3"/>
          <w:w w:val="99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6"/>
          <w:w w:val="99"/>
          <w:position w:val="1"/>
          <w:sz w:val="28"/>
          <w:szCs w:val="28"/>
        </w:rPr>
        <w:t>х</w:t>
      </w:r>
      <w:r>
        <w:rPr>
          <w:rFonts w:cs="Calibri" w:hAnsi="Calibri" w:eastAsia="Calibri" w:ascii="Calibri"/>
          <w:b/>
          <w:spacing w:val="0"/>
          <w:w w:val="99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1"/>
          <w:w w:val="99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2"/>
          <w:w w:val="99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99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99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99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99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-29"/>
          <w:w w:val="100"/>
          <w:position w:val="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99"/>
          <w:position w:val="1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b/>
          <w:spacing w:val="3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99"/>
          <w:position w:val="1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b/>
          <w:spacing w:val="3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8"/>
          <w:w w:val="99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25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108"/>
      </w:pP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1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1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1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4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16"/>
          <w:w w:val="100"/>
          <w:position w:val="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99"/>
          <w:position w:val="1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spacing w:val="3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2"/>
          <w:w w:val="99"/>
          <w:position w:val="1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spacing w:val="3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2"/>
          <w:w w:val="99"/>
          <w:position w:val="1"/>
          <w:sz w:val="28"/>
          <w:szCs w:val="28"/>
        </w:rPr>
        <w:t>.................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7"/>
          <w:w w:val="99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25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4"/>
        <w:ind w:left="108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4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Х</w:t>
      </w:r>
      <w:r>
        <w:rPr>
          <w:rFonts w:cs="Calibri" w:hAnsi="Calibri" w:eastAsia="Calibri" w:ascii="Calibri"/>
          <w:spacing w:val="-3"/>
          <w:w w:val="99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99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не</w:t>
      </w:r>
      <w:r>
        <w:rPr>
          <w:rFonts w:cs="Calibri" w:hAnsi="Calibri" w:eastAsia="Calibri" w:ascii="Calibri"/>
          <w:spacing w:val="5"/>
          <w:w w:val="99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и</w:t>
      </w:r>
      <w:r>
        <w:rPr>
          <w:rFonts w:cs="Calibri" w:hAnsi="Calibri" w:eastAsia="Calibri" w:ascii="Calibri"/>
          <w:spacing w:val="6"/>
          <w:w w:val="99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2"/>
          <w:w w:val="99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spacing w:val="3"/>
          <w:w w:val="99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2"/>
          <w:w w:val="99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spacing w:val="3"/>
          <w:w w:val="99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2"/>
          <w:w w:val="99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spacing w:val="3"/>
          <w:w w:val="99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2"/>
          <w:w w:val="99"/>
          <w:sz w:val="28"/>
          <w:szCs w:val="28"/>
        </w:rPr>
        <w:t>...</w:t>
      </w:r>
      <w:r>
        <w:rPr>
          <w:rFonts w:cs="Times New Roman" w:hAnsi="Times New Roman" w:eastAsia="Times New Roman" w:ascii="Times New Roman"/>
          <w:spacing w:val="0"/>
          <w:w w:val="99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7"/>
          <w:w w:val="99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26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108"/>
      </w:pP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1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1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3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4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ц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-15"/>
          <w:w w:val="100"/>
          <w:position w:val="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99"/>
          <w:position w:val="1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spacing w:val="3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2"/>
          <w:w w:val="99"/>
          <w:position w:val="1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spacing w:val="3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2"/>
          <w:w w:val="99"/>
          <w:position w:val="1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6"/>
          <w:w w:val="99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26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108"/>
      </w:pPr>
      <w:r>
        <w:rPr>
          <w:rFonts w:cs="Calibri" w:hAnsi="Calibri" w:eastAsia="Calibri" w:ascii="Calibri"/>
          <w:b/>
          <w:spacing w:val="-2"/>
          <w:w w:val="100"/>
          <w:position w:val="1"/>
          <w:sz w:val="28"/>
          <w:szCs w:val="28"/>
        </w:rPr>
        <w:t>1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2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3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-1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-3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,</w:t>
      </w:r>
      <w:r>
        <w:rPr>
          <w:rFonts w:cs="Calibri" w:hAnsi="Calibri" w:eastAsia="Calibri" w:ascii="Calibri"/>
          <w:b/>
          <w:spacing w:val="-1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99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1"/>
          <w:w w:val="99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2"/>
          <w:w w:val="99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2"/>
          <w:w w:val="99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99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-2"/>
          <w:w w:val="99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2"/>
          <w:w w:val="99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1"/>
          <w:w w:val="99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b/>
          <w:spacing w:val="2"/>
          <w:w w:val="99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2"/>
          <w:w w:val="99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99"/>
          <w:position w:val="1"/>
          <w:sz w:val="28"/>
          <w:szCs w:val="28"/>
        </w:rPr>
        <w:t>-</w:t>
      </w:r>
      <w:r>
        <w:rPr>
          <w:rFonts w:cs="Calibri" w:hAnsi="Calibri" w:eastAsia="Calibri" w:ascii="Calibri"/>
          <w:b/>
          <w:spacing w:val="-1"/>
          <w:w w:val="99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6"/>
          <w:w w:val="99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b/>
          <w:spacing w:val="-2"/>
          <w:w w:val="99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4"/>
          <w:w w:val="99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4"/>
          <w:w w:val="99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-1"/>
          <w:w w:val="99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2"/>
          <w:w w:val="99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-1"/>
          <w:w w:val="99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99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1"/>
          <w:w w:val="99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b/>
          <w:spacing w:val="2"/>
          <w:w w:val="99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99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b/>
          <w:spacing w:val="0"/>
          <w:w w:val="99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-3"/>
          <w:w w:val="99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99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4"/>
          <w:w w:val="99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-1"/>
          <w:w w:val="99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99"/>
          <w:position w:val="1"/>
          <w:sz w:val="28"/>
          <w:szCs w:val="28"/>
        </w:rPr>
        <w:t>бо</w:t>
      </w:r>
      <w:r>
        <w:rPr>
          <w:rFonts w:cs="Calibri" w:hAnsi="Calibri" w:eastAsia="Calibri" w:ascii="Calibri"/>
          <w:b/>
          <w:spacing w:val="4"/>
          <w:w w:val="99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0"/>
          <w:w w:val="99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b/>
          <w:spacing w:val="-15"/>
          <w:w w:val="99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113"/>
      </w:pP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пр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х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3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-2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2"/>
          <w:w w:val="99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-1"/>
          <w:w w:val="99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2"/>
          <w:w w:val="99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99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3"/>
          <w:w w:val="99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-1"/>
          <w:w w:val="99"/>
          <w:position w:val="1"/>
          <w:sz w:val="28"/>
          <w:szCs w:val="28"/>
        </w:rPr>
        <w:t>й</w:t>
      </w:r>
      <w:r>
        <w:rPr>
          <w:rFonts w:cs="Calibri" w:hAnsi="Calibri" w:eastAsia="Calibri" w:ascii="Calibri"/>
          <w:b/>
          <w:spacing w:val="-1"/>
          <w:w w:val="99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2"/>
          <w:w w:val="99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1"/>
          <w:w w:val="99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0"/>
          <w:w w:val="99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-36"/>
          <w:w w:val="100"/>
          <w:position w:val="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99"/>
          <w:position w:val="1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b/>
          <w:spacing w:val="3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99"/>
          <w:position w:val="1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b/>
          <w:spacing w:val="3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99"/>
          <w:position w:val="1"/>
          <w:sz w:val="28"/>
          <w:szCs w:val="28"/>
        </w:rPr>
        <w:t>......</w:t>
      </w:r>
      <w:r>
        <w:rPr>
          <w:rFonts w:cs="Times New Roman" w:hAnsi="Times New Roman" w:eastAsia="Times New Roman" w:ascii="Times New Roman"/>
          <w:b/>
          <w:spacing w:val="0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8"/>
          <w:w w:val="99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26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113"/>
      </w:pP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ж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3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-1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-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х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3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b/>
          <w:spacing w:val="-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2"/>
          <w:w w:val="99"/>
          <w:position w:val="1"/>
          <w:sz w:val="28"/>
          <w:szCs w:val="28"/>
        </w:rPr>
        <w:t>э</w:t>
      </w:r>
      <w:r>
        <w:rPr>
          <w:rFonts w:cs="Calibri" w:hAnsi="Calibri" w:eastAsia="Calibri" w:ascii="Calibri"/>
          <w:b/>
          <w:spacing w:val="2"/>
          <w:w w:val="99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-1"/>
          <w:w w:val="99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99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2"/>
          <w:w w:val="99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99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-2"/>
          <w:w w:val="99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3"/>
          <w:w w:val="99"/>
          <w:position w:val="1"/>
          <w:sz w:val="28"/>
          <w:szCs w:val="28"/>
        </w:rPr>
        <w:t>ч</w:t>
      </w:r>
      <w:r>
        <w:rPr>
          <w:rFonts w:cs="Calibri" w:hAnsi="Calibri" w:eastAsia="Calibri" w:ascii="Calibri"/>
          <w:b/>
          <w:spacing w:val="-1"/>
          <w:w w:val="99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-1"/>
          <w:w w:val="99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"/>
          <w:w w:val="99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3"/>
          <w:w w:val="99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99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-37"/>
          <w:w w:val="100"/>
          <w:position w:val="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99"/>
          <w:position w:val="1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b/>
          <w:spacing w:val="3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99"/>
          <w:position w:val="1"/>
          <w:sz w:val="28"/>
          <w:szCs w:val="28"/>
        </w:rPr>
        <w:t>.............................</w:t>
      </w:r>
      <w:r>
        <w:rPr>
          <w:rFonts w:cs="Times New Roman" w:hAnsi="Times New Roman" w:eastAsia="Times New Roman" w:ascii="Times New Roman"/>
          <w:b/>
          <w:spacing w:val="0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7"/>
          <w:w w:val="99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2"/>
          <w:w w:val="100"/>
          <w:position w:val="1"/>
          <w:sz w:val="28"/>
          <w:szCs w:val="28"/>
        </w:rPr>
        <w:t>27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113"/>
        <w:sectPr>
          <w:pgNumType w:start="2"/>
          <w:pgMar w:footer="1272" w:header="0" w:top="1080" w:bottom="280" w:left="1020" w:right="1320"/>
          <w:footerReference w:type="default" r:id="rId4"/>
          <w:pgSz w:w="11920" w:h="16880"/>
        </w:sectPr>
      </w:pP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ж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3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-1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b/>
          <w:spacing w:val="-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6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2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-2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6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b/>
          <w:spacing w:val="-2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по</w:t>
      </w:r>
      <w:r>
        <w:rPr>
          <w:rFonts w:cs="Calibri" w:hAnsi="Calibri" w:eastAsia="Calibri" w:ascii="Calibri"/>
          <w:b/>
          <w:spacing w:val="-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99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5"/>
          <w:w w:val="99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b/>
          <w:spacing w:val="-1"/>
          <w:w w:val="99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2"/>
          <w:w w:val="99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-2"/>
          <w:w w:val="99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1"/>
          <w:w w:val="99"/>
          <w:position w:val="1"/>
          <w:sz w:val="28"/>
          <w:szCs w:val="28"/>
        </w:rPr>
        <w:t>ж</w:t>
      </w:r>
      <w:r>
        <w:rPr>
          <w:rFonts w:cs="Calibri" w:hAnsi="Calibri" w:eastAsia="Calibri" w:ascii="Calibri"/>
          <w:b/>
          <w:spacing w:val="-1"/>
          <w:w w:val="99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6"/>
          <w:w w:val="99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1"/>
          <w:w w:val="99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2"/>
          <w:w w:val="99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99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99"/>
          <w:position w:val="1"/>
          <w:sz w:val="28"/>
          <w:szCs w:val="28"/>
        </w:rPr>
        <w:t>ю</w:t>
      </w:r>
      <w:r>
        <w:rPr>
          <w:rFonts w:cs="Calibri" w:hAnsi="Calibri" w:eastAsia="Calibri" w:ascii="Calibri"/>
          <w:b/>
          <w:spacing w:val="-35"/>
          <w:w w:val="100"/>
          <w:position w:val="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99"/>
          <w:position w:val="1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b/>
          <w:spacing w:val="3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99"/>
          <w:position w:val="1"/>
          <w:sz w:val="28"/>
          <w:szCs w:val="28"/>
        </w:rPr>
        <w:t>...............</w:t>
      </w:r>
      <w:r>
        <w:rPr>
          <w:rFonts w:cs="Times New Roman" w:hAnsi="Times New Roman" w:eastAsia="Times New Roman" w:ascii="Times New Roman"/>
          <w:b/>
          <w:spacing w:val="0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7"/>
          <w:w w:val="99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2"/>
          <w:w w:val="100"/>
          <w:position w:val="1"/>
          <w:sz w:val="28"/>
          <w:szCs w:val="28"/>
        </w:rPr>
        <w:t>28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mbria" w:hAnsi="Cambria" w:eastAsia="Cambria" w:ascii="Cambria"/>
          <w:sz w:val="26"/>
          <w:szCs w:val="26"/>
        </w:rPr>
        <w:jc w:val="both"/>
        <w:spacing w:before="51"/>
        <w:ind w:left="116" w:right="7054"/>
      </w:pP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1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b/>
          <w:spacing w:val="37"/>
          <w:w w:val="100"/>
          <w:sz w:val="28"/>
          <w:szCs w:val="28"/>
        </w:rPr>
        <w:t> </w:t>
      </w:r>
      <w:r>
        <w:rPr>
          <w:rFonts w:cs="Cambria" w:hAnsi="Cambria" w:eastAsia="Cambria" w:ascii="Cambria"/>
          <w:b/>
          <w:spacing w:val="2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2"/>
          <w:w w:val="100"/>
          <w:sz w:val="26"/>
          <w:szCs w:val="26"/>
        </w:rPr>
        <w:t>б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щие</w:t>
      </w:r>
      <w:r>
        <w:rPr>
          <w:rFonts w:cs="Cambria" w:hAnsi="Cambria" w:eastAsia="Cambria" w:ascii="Cambria"/>
          <w:b/>
          <w:spacing w:val="-21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с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в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д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н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ия</w:t>
      </w:r>
      <w:r>
        <w:rPr>
          <w:rFonts w:cs="Cambria" w:hAnsi="Cambria" w:eastAsia="Cambria" w:ascii="Cambria"/>
          <w:spacing w:val="0"/>
          <w:w w:val="100"/>
          <w:sz w:val="26"/>
          <w:szCs w:val="26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ind w:left="116" w:right="173"/>
      </w:pP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.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1</w:t>
      </w:r>
      <w:r>
        <w:rPr>
          <w:rFonts w:cs="Calibri" w:hAnsi="Calibri" w:eastAsia="Calibri" w:ascii="Calibri"/>
          <w:b/>
          <w:spacing w:val="5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бъ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ненн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ех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(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–</w:t>
      </w:r>
      <w:r>
        <w:rPr>
          <w:rFonts w:cs="Calibri" w:hAnsi="Calibri" w:eastAsia="Calibri" w:ascii="Calibri"/>
          <w:spacing w:val="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)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ех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ем.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2"/>
        <w:ind w:left="116" w:right="181"/>
      </w:pP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.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2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b/>
          <w:spacing w:val="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Пе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ед</w:t>
      </w:r>
      <w:r>
        <w:rPr>
          <w:rFonts w:cs="Calibri" w:hAnsi="Calibri" w:eastAsia="Calibri" w:ascii="Calibri"/>
          <w:spacing w:val="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нал</w:t>
      </w:r>
      <w:r>
        <w:rPr>
          <w:rFonts w:cs="Calibri" w:hAnsi="Calibri" w:eastAsia="Calibri" w:ascii="Calibri"/>
          <w:spacing w:val="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жен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5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5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5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бы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-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2"/>
        <w:ind w:left="116" w:right="171"/>
      </w:pP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.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3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b/>
          <w:spacing w:val="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-2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ет</w:t>
      </w:r>
      <w:r>
        <w:rPr>
          <w:rFonts w:cs="Calibri" w:hAnsi="Calibri" w:eastAsia="Calibri" w:ascii="Calibri"/>
          <w:spacing w:val="-2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5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-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ене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на</w:t>
      </w:r>
      <w:r>
        <w:rPr>
          <w:rFonts w:cs="Calibri" w:hAnsi="Calibri" w:eastAsia="Calibri" w:ascii="Calibri"/>
          <w:spacing w:val="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ежн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жены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без</w:t>
      </w:r>
      <w:r>
        <w:rPr>
          <w:rFonts w:cs="Calibri" w:hAnsi="Calibri" w:eastAsia="Calibri" w:ascii="Calibri"/>
          <w:spacing w:val="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уведомления.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5" w:lineRule="exact" w:line="280"/>
      </w:pPr>
      <w:r>
        <w:rPr>
          <w:sz w:val="28"/>
          <w:szCs w:val="28"/>
        </w:rPr>
      </w:r>
    </w:p>
    <w:p>
      <w:pPr>
        <w:rPr>
          <w:rFonts w:cs="Cambria" w:hAnsi="Cambria" w:eastAsia="Cambria" w:ascii="Cambria"/>
          <w:sz w:val="26"/>
          <w:szCs w:val="26"/>
        </w:rPr>
        <w:jc w:val="both"/>
        <w:ind w:left="116" w:right="7183"/>
      </w:pP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2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b/>
          <w:spacing w:val="32"/>
          <w:w w:val="100"/>
          <w:sz w:val="28"/>
          <w:szCs w:val="28"/>
        </w:rPr>
        <w:t> 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К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м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п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л</w:t>
      </w:r>
      <w:r>
        <w:rPr>
          <w:rFonts w:cs="Cambria" w:hAnsi="Cambria" w:eastAsia="Cambria" w:ascii="Cambria"/>
          <w:b/>
          <w:spacing w:val="2"/>
          <w:w w:val="10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кт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н</w:t>
      </w:r>
      <w:r>
        <w:rPr>
          <w:rFonts w:cs="Cambria" w:hAnsi="Cambria" w:eastAsia="Cambria" w:ascii="Cambria"/>
          <w:b/>
          <w:spacing w:val="6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с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ть</w:t>
      </w:r>
      <w:r>
        <w:rPr>
          <w:rFonts w:cs="Cambria" w:hAnsi="Cambria" w:eastAsia="Cambria" w:ascii="Cambria"/>
          <w:spacing w:val="0"/>
          <w:w w:val="100"/>
          <w:sz w:val="26"/>
          <w:szCs w:val="26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auto" w:line="478"/>
        <w:ind w:left="116" w:right="2366"/>
        <w:sectPr>
          <w:pgMar w:header="0" w:footer="1272" w:top="500" w:bottom="280" w:left="1300" w:right="900"/>
          <w:pgSz w:w="11920" w:h="16880"/>
        </w:sectPr>
      </w:pPr>
      <w:r>
        <w:pict>
          <v:shape type="#_x0000_t202" style="position:absolute;margin-left:76.534pt;margin-top:51.1001pt;width:469.306pt;height:202.83pt;mso-position-horizontal-relative:page;mso-position-vertical-relative:paragraph;z-index:-2554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694" w:hRule="exact"/>
                    </w:trPr>
                    <w:tc>
                      <w:tcPr>
                        <w:tcW w:w="5676" w:type="dxa"/>
                        <w:tcBorders>
                          <w:top w:val="single" w:sz="7" w:space="0" w:color="000000"/>
                          <w:left w:val="single" w:sz="5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4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8"/>
                            <w:szCs w:val="28"/>
                          </w:rPr>
                          <w:jc w:val="center"/>
                          <w:ind w:left="1879" w:right="1869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2"/>
                            <w:w w:val="99"/>
                            <w:sz w:val="28"/>
                            <w:szCs w:val="28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99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99"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99"/>
                            <w:sz w:val="28"/>
                            <w:szCs w:val="28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99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2"/>
                            <w:w w:val="99"/>
                            <w:sz w:val="28"/>
                            <w:szCs w:val="28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99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99"/>
                            <w:sz w:val="28"/>
                            <w:szCs w:val="28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99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2"/>
                            <w:w w:val="99"/>
                            <w:sz w:val="28"/>
                            <w:szCs w:val="28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99"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99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8"/>
                            <w:szCs w:val="28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8"/>
                            <w:szCs w:val="28"/>
                          </w:rPr>
                          <w:jc w:val="left"/>
                          <w:spacing w:before="10" w:lineRule="exact" w:line="320"/>
                          <w:ind w:left="367" w:right="53" w:hanging="254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8"/>
                            <w:szCs w:val="28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3"/>
                            <w:w w:val="100"/>
                            <w:sz w:val="28"/>
                            <w:szCs w:val="28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2"/>
                            <w:w w:val="100"/>
                            <w:sz w:val="28"/>
                            <w:szCs w:val="28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8"/>
                            <w:szCs w:val="28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8"/>
                            <w:szCs w:val="28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8"/>
                            <w:szCs w:val="2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8"/>
                            <w:szCs w:val="28"/>
                          </w:rPr>
                          <w:t>ш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2"/>
                            <w:w w:val="100"/>
                            <w:sz w:val="28"/>
                            <w:szCs w:val="28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8"/>
                            <w:szCs w:val="28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8"/>
                            <w:szCs w:val="28"/>
                          </w:rPr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4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8"/>
                            <w:szCs w:val="28"/>
                          </w:rPr>
                          <w:jc w:val="left"/>
                          <w:ind w:left="502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2"/>
                            <w:w w:val="100"/>
                            <w:sz w:val="28"/>
                            <w:szCs w:val="28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8"/>
                            <w:szCs w:val="28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sz w:val="28"/>
                            <w:szCs w:val="28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4"/>
                            <w:w w:val="100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8"/>
                            <w:szCs w:val="28"/>
                          </w:rPr>
                          <w:t>ч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2"/>
                            <w:w w:val="100"/>
                            <w:sz w:val="28"/>
                            <w:szCs w:val="28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8"/>
                            <w:szCs w:val="28"/>
                          </w:rPr>
                        </w:r>
                      </w:p>
                    </w:tc>
                  </w:tr>
                  <w:tr>
                    <w:trPr>
                      <w:trHeight w:val="346" w:hRule="exact"/>
                    </w:trPr>
                    <w:tc>
                      <w:tcPr>
                        <w:tcW w:w="567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8"/>
                            <w:szCs w:val="28"/>
                          </w:rPr>
                          <w:jc w:val="left"/>
                          <w:spacing w:lineRule="exact" w:line="320"/>
                          <w:ind w:left="109"/>
                        </w:pP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8"/>
                            <w:szCs w:val="28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8"/>
                            <w:szCs w:val="28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8"/>
                            <w:szCs w:val="28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8"/>
                            <w:szCs w:val="28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8"/>
                            <w:szCs w:val="28"/>
                          </w:rPr>
                          <w:t>ка</w:t>
                        </w:r>
                        <w:r>
                          <w:rPr>
                            <w:rFonts w:cs="Calibri" w:hAnsi="Calibri" w:eastAsia="Calibri" w:ascii="Calibri"/>
                            <w:spacing w:val="-14"/>
                            <w:w w:val="100"/>
                            <w:position w:val="1"/>
                            <w:sz w:val="28"/>
                            <w:szCs w:val="2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8"/>
                            <w:szCs w:val="28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8"/>
                            <w:szCs w:val="28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8"/>
                            <w:szCs w:val="28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8"/>
                            <w:szCs w:val="28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position w:val="1"/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8"/>
                            <w:szCs w:val="28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8"/>
                            <w:szCs w:val="28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8"/>
                            <w:szCs w:val="28"/>
                          </w:rPr>
                          <w:t>я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8"/>
                            <w:szCs w:val="28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8"/>
                            <w:szCs w:val="28"/>
                          </w:rPr>
                          <w:jc w:val="center"/>
                          <w:spacing w:lineRule="exact" w:line="320"/>
                          <w:ind w:left="451" w:right="44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8"/>
                            <w:szCs w:val="28"/>
                          </w:rPr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350" w:hRule="exact"/>
                    </w:trPr>
                    <w:tc>
                      <w:tcPr>
                        <w:tcW w:w="567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8"/>
                            <w:szCs w:val="28"/>
                          </w:rPr>
                          <w:jc w:val="left"/>
                          <w:spacing w:lineRule="exact" w:line="320"/>
                          <w:ind w:left="109"/>
                        </w:pP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8"/>
                            <w:szCs w:val="28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8"/>
                            <w:szCs w:val="28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8"/>
                            <w:szCs w:val="28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8"/>
                            <w:szCs w:val="28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8"/>
                            <w:szCs w:val="28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8"/>
                            <w:szCs w:val="28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-18"/>
                            <w:w w:val="100"/>
                            <w:position w:val="1"/>
                            <w:sz w:val="28"/>
                            <w:szCs w:val="2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8"/>
                            <w:szCs w:val="28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8"/>
                            <w:szCs w:val="28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8"/>
                            <w:szCs w:val="28"/>
                          </w:rPr>
                          <w:t>ес</w:t>
                        </w:r>
                        <w:r>
                          <w:rPr>
                            <w:rFonts w:cs="Calibri" w:hAnsi="Calibri" w:eastAsia="Calibri" w:ascii="Calibri"/>
                            <w:spacing w:val="-9"/>
                            <w:w w:val="100"/>
                            <w:position w:val="1"/>
                            <w:sz w:val="28"/>
                            <w:szCs w:val="2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position w:val="1"/>
                            <w:sz w:val="28"/>
                            <w:szCs w:val="2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8"/>
                            <w:szCs w:val="28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8"/>
                            <w:szCs w:val="28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position w:val="1"/>
                            <w:sz w:val="28"/>
                            <w:szCs w:val="28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8"/>
                            <w:szCs w:val="28"/>
                          </w:rPr>
                          <w:t>з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8"/>
                            <w:szCs w:val="28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8"/>
                            <w:szCs w:val="28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8"/>
                            <w:szCs w:val="28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8"/>
                            <w:szCs w:val="28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8"/>
                            <w:szCs w:val="28"/>
                          </w:rPr>
                          <w:jc w:val="center"/>
                          <w:spacing w:lineRule="exact" w:line="320"/>
                          <w:ind w:left="451" w:right="44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8"/>
                            <w:szCs w:val="28"/>
                          </w:rPr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355" w:hRule="exact"/>
                    </w:trPr>
                    <w:tc>
                      <w:tcPr>
                        <w:tcW w:w="567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8"/>
                            <w:szCs w:val="28"/>
                          </w:rPr>
                          <w:jc w:val="left"/>
                          <w:spacing w:lineRule="exact" w:line="320"/>
                          <w:ind w:left="109"/>
                        </w:pP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8"/>
                            <w:szCs w:val="28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8"/>
                            <w:szCs w:val="28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8"/>
                            <w:szCs w:val="28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8"/>
                            <w:szCs w:val="28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8"/>
                            <w:szCs w:val="28"/>
                          </w:rPr>
                          <w:t>ка</w:t>
                        </w:r>
                        <w:r>
                          <w:rPr>
                            <w:rFonts w:cs="Calibri" w:hAnsi="Calibri" w:eastAsia="Calibri" w:ascii="Calibri"/>
                            <w:spacing w:val="-14"/>
                            <w:w w:val="100"/>
                            <w:position w:val="1"/>
                            <w:sz w:val="28"/>
                            <w:szCs w:val="2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8"/>
                            <w:szCs w:val="28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8"/>
                            <w:szCs w:val="28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8"/>
                            <w:szCs w:val="28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position w:val="1"/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8"/>
                            <w:szCs w:val="28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8"/>
                            <w:szCs w:val="28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position w:val="1"/>
                            <w:sz w:val="28"/>
                            <w:szCs w:val="28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8"/>
                            <w:szCs w:val="28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8"/>
                            <w:szCs w:val="28"/>
                          </w:rPr>
                          <w:t>я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8"/>
                            <w:szCs w:val="28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8"/>
                            <w:szCs w:val="28"/>
                          </w:rPr>
                          <w:jc w:val="center"/>
                          <w:spacing w:lineRule="exact" w:line="320"/>
                          <w:ind w:left="451" w:right="44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8"/>
                            <w:szCs w:val="28"/>
                          </w:rPr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691" w:hRule="exact"/>
                    </w:trPr>
                    <w:tc>
                      <w:tcPr>
                        <w:tcW w:w="567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8"/>
                            <w:szCs w:val="28"/>
                          </w:rPr>
                          <w:jc w:val="left"/>
                          <w:spacing w:before="7" w:lineRule="exact" w:line="320"/>
                          <w:ind w:left="109" w:right="7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8"/>
                            <w:szCs w:val="28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8"/>
                            <w:szCs w:val="28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8"/>
                            <w:szCs w:val="28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8"/>
                            <w:szCs w:val="28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8"/>
                            <w:szCs w:val="28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8"/>
                            <w:szCs w:val="28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8"/>
                            <w:szCs w:val="28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4"/>
                            <w:w w:val="100"/>
                            <w:sz w:val="28"/>
                            <w:szCs w:val="2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8"/>
                            <w:szCs w:val="28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8"/>
                            <w:szCs w:val="2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8"/>
                            <w:szCs w:val="28"/>
                          </w:rPr>
                          <w:t>э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8"/>
                            <w:szCs w:val="28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8"/>
                            <w:szCs w:val="28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8"/>
                            <w:szCs w:val="28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8"/>
                            <w:szCs w:val="28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8"/>
                            <w:szCs w:val="28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8"/>
                            <w:szCs w:val="28"/>
                          </w:rPr>
                          <w:t>ц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14"/>
                            <w:w w:val="100"/>
                            <w:sz w:val="28"/>
                            <w:szCs w:val="2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8"/>
                            <w:szCs w:val="28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8"/>
                            <w:szCs w:val="28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8"/>
                            <w:szCs w:val="28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8"/>
                            <w:szCs w:val="28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8"/>
                            <w:szCs w:val="28"/>
                          </w:rPr>
                          <w:t>ки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8"/>
                            <w:szCs w:val="2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8"/>
                            <w:szCs w:val="28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8"/>
                            <w:szCs w:val="28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8"/>
                            <w:szCs w:val="28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8"/>
                            <w:szCs w:val="28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8"/>
                            <w:szCs w:val="28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8"/>
                            <w:szCs w:val="28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8"/>
                            <w:szCs w:val="28"/>
                          </w:rPr>
                          <w:t>й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8"/>
                            <w:szCs w:val="28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4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8"/>
                            <w:szCs w:val="28"/>
                          </w:rPr>
                          <w:jc w:val="center"/>
                          <w:ind w:left="439" w:right="43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8"/>
                            <w:szCs w:val="28"/>
                          </w:rPr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692" w:hRule="exact"/>
                    </w:trPr>
                    <w:tc>
                      <w:tcPr>
                        <w:tcW w:w="567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8"/>
                            <w:szCs w:val="28"/>
                          </w:rPr>
                          <w:jc w:val="left"/>
                          <w:spacing w:before="15" w:lineRule="exact" w:line="320"/>
                          <w:ind w:left="109" w:right="7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8"/>
                            <w:szCs w:val="28"/>
                          </w:rPr>
                          <w:t>Па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8"/>
                            <w:szCs w:val="28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8"/>
                            <w:szCs w:val="28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8"/>
                            <w:szCs w:val="28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-13"/>
                            <w:w w:val="100"/>
                            <w:sz w:val="28"/>
                            <w:szCs w:val="2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8"/>
                            <w:szCs w:val="28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8"/>
                            <w:szCs w:val="28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28"/>
                            <w:szCs w:val="2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8"/>
                            <w:szCs w:val="2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28"/>
                            <w:szCs w:val="28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8"/>
                            <w:szCs w:val="28"/>
                          </w:rPr>
                          <w:t>ч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8"/>
                            <w:szCs w:val="28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8"/>
                            <w:szCs w:val="28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8"/>
                            <w:szCs w:val="28"/>
                          </w:rPr>
                          <w:t>ы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8"/>
                            <w:szCs w:val="28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-11"/>
                            <w:w w:val="100"/>
                            <w:sz w:val="28"/>
                            <w:szCs w:val="2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8"/>
                            <w:szCs w:val="28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8"/>
                            <w:szCs w:val="28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8"/>
                            <w:szCs w:val="28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8"/>
                            <w:szCs w:val="28"/>
                          </w:rPr>
                          <w:t>ен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8"/>
                            <w:szCs w:val="28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8"/>
                            <w:szCs w:val="2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8"/>
                            <w:szCs w:val="28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8"/>
                            <w:szCs w:val="28"/>
                          </w:rPr>
                          <w:t>ы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8"/>
                            <w:szCs w:val="28"/>
                          </w:rPr>
                          <w:t>ш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-12"/>
                            <w:w w:val="100"/>
                            <w:sz w:val="28"/>
                            <w:szCs w:val="2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8"/>
                            <w:szCs w:val="28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28"/>
                            <w:szCs w:val="28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8"/>
                            <w:szCs w:val="28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8"/>
                            <w:szCs w:val="28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1"/>
                            <w:w w:val="100"/>
                            <w:sz w:val="28"/>
                            <w:szCs w:val="2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8"/>
                            <w:szCs w:val="28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8"/>
                            <w:szCs w:val="28"/>
                          </w:rPr>
                          <w:t>Па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8"/>
                            <w:szCs w:val="28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10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8"/>
                            <w:szCs w:val="28"/>
                          </w:rPr>
                          <w:jc w:val="center"/>
                          <w:ind w:left="451" w:right="44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8"/>
                            <w:szCs w:val="28"/>
                          </w:rPr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68"/>
                          <w:ind w:left="108" w:right="7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Кр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ме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мп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2"/>
                            <w:szCs w:val="22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в,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ав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я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ем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2"/>
                            <w:szCs w:val="22"/>
                          </w:rPr>
                          <w:t>ы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х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аи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2"/>
                            <w:szCs w:val="22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у</w:t>
                        </w:r>
                      </w:p>
                    </w:tc>
                  </w:tr>
                  <w:tr>
                    <w:trPr>
                      <w:trHeight w:val="547" w:hRule="exact"/>
                    </w:trPr>
                    <w:tc>
                      <w:tcPr>
                        <w:tcW w:w="567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8"/>
                            <w:szCs w:val="28"/>
                          </w:rPr>
                          <w:jc w:val="left"/>
                          <w:spacing w:before="92"/>
                          <w:ind w:left="109"/>
                        </w:pP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8"/>
                            <w:szCs w:val="28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8"/>
                            <w:szCs w:val="28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8"/>
                            <w:szCs w:val="28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8"/>
                            <w:szCs w:val="28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8"/>
                            <w:szCs w:val="28"/>
                          </w:rPr>
                          <w:t>ц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8"/>
                            <w:szCs w:val="28"/>
                          </w:rPr>
                          <w:t>я</w:t>
                        </w:r>
                        <w:r>
                          <w:rPr>
                            <w:rFonts w:cs="Calibri" w:hAnsi="Calibri" w:eastAsia="Calibri" w:ascii="Calibri"/>
                            <w:spacing w:val="-15"/>
                            <w:w w:val="100"/>
                            <w:sz w:val="28"/>
                            <w:szCs w:val="2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28"/>
                            <w:szCs w:val="2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8"/>
                            <w:szCs w:val="28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8"/>
                            <w:szCs w:val="28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8"/>
                            <w:szCs w:val="28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8"/>
                            <w:szCs w:val="28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8"/>
                            <w:szCs w:val="28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16"/>
                            <w:w w:val="100"/>
                            <w:sz w:val="28"/>
                            <w:szCs w:val="2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8"/>
                            <w:szCs w:val="28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8"/>
                            <w:szCs w:val="28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8"/>
                            <w:szCs w:val="28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8"/>
                            <w:szCs w:val="28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8"/>
                            <w:szCs w:val="28"/>
                          </w:rPr>
                          <w:jc w:val="center"/>
                          <w:spacing w:before="92"/>
                          <w:ind w:left="451" w:right="44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8"/>
                            <w:szCs w:val="28"/>
                          </w:rPr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3" w:lineRule="auto" w:line="231"/>
                          <w:ind w:left="108" w:right="62"/>
                        </w:pP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2"/>
                            <w:szCs w:val="22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я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мп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в,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ав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я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ем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2"/>
                            <w:szCs w:val="22"/>
                          </w:rPr>
                          <w:t>ы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х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аи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2"/>
                            <w:szCs w:val="22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у</w:t>
                        </w:r>
                      </w:p>
                    </w:tc>
                  </w:tr>
                  <w:tr>
                    <w:trPr>
                      <w:trHeight w:val="355" w:hRule="exact"/>
                    </w:trPr>
                    <w:tc>
                      <w:tcPr>
                        <w:tcW w:w="567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8"/>
                            <w:szCs w:val="28"/>
                          </w:rPr>
                          <w:jc w:val="left"/>
                          <w:spacing w:lineRule="exact" w:line="320"/>
                          <w:ind w:left="10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8"/>
                            <w:szCs w:val="28"/>
                          </w:rPr>
                          <w:t>Па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position w:val="1"/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8"/>
                            <w:szCs w:val="28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8"/>
                            <w:szCs w:val="28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8"/>
                            <w:szCs w:val="28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-16"/>
                            <w:w w:val="100"/>
                            <w:position w:val="1"/>
                            <w:sz w:val="28"/>
                            <w:szCs w:val="2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8"/>
                            <w:szCs w:val="28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8"/>
                            <w:szCs w:val="28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8"/>
                            <w:szCs w:val="28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position w:val="1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8"/>
                            <w:szCs w:val="28"/>
                          </w:rPr>
                          <w:t>на</w:t>
                        </w:r>
                        <w:r>
                          <w:rPr>
                            <w:rFonts w:cs="Calibri" w:hAnsi="Calibri" w:eastAsia="Calibri" w:ascii="Calibri"/>
                            <w:spacing w:val="-9"/>
                            <w:w w:val="100"/>
                            <w:position w:val="1"/>
                            <w:sz w:val="28"/>
                            <w:szCs w:val="2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8"/>
                            <w:szCs w:val="28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8"/>
                            <w:szCs w:val="28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position w:val="1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8"/>
                            <w:szCs w:val="28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position w:val="1"/>
                            <w:sz w:val="28"/>
                            <w:szCs w:val="28"/>
                          </w:rPr>
                          <w:t>х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8"/>
                            <w:szCs w:val="28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8"/>
                            <w:szCs w:val="28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position w:val="1"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8"/>
                            <w:szCs w:val="28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8"/>
                            <w:szCs w:val="28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8"/>
                            <w:szCs w:val="28"/>
                          </w:rPr>
                          <w:t>ь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8"/>
                            <w:szCs w:val="28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8"/>
                            <w:szCs w:val="28"/>
                          </w:rPr>
                          <w:t>го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8"/>
                            <w:szCs w:val="28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8"/>
                            <w:szCs w:val="28"/>
                          </w:rPr>
                          <w:jc w:val="center"/>
                          <w:spacing w:lineRule="exact" w:line="320"/>
                          <w:ind w:left="451" w:right="44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8"/>
                            <w:szCs w:val="28"/>
                          </w:rPr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2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.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1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b/>
          <w:spacing w:val="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ки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1.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mbria" w:hAnsi="Cambria" w:eastAsia="Cambria" w:ascii="Cambria"/>
          <w:sz w:val="26"/>
          <w:szCs w:val="26"/>
        </w:rPr>
        <w:jc w:val="both"/>
        <w:spacing w:before="51"/>
        <w:ind w:left="108" w:right="5569"/>
      </w:pP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3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b/>
          <w:spacing w:val="36"/>
          <w:w w:val="100"/>
          <w:sz w:val="28"/>
          <w:szCs w:val="28"/>
        </w:rPr>
        <w:t> </w:t>
      </w:r>
      <w:r>
        <w:rPr>
          <w:rFonts w:cs="Cambria" w:hAnsi="Cambria" w:eastAsia="Cambria" w:ascii="Cambria"/>
          <w:b/>
          <w:spacing w:val="-2"/>
          <w:w w:val="99"/>
          <w:sz w:val="26"/>
          <w:szCs w:val="26"/>
        </w:rPr>
        <w:t>У</w:t>
      </w:r>
      <w:r>
        <w:rPr>
          <w:rFonts w:cs="Cambria" w:hAnsi="Cambria" w:eastAsia="Cambria" w:ascii="Cambria"/>
          <w:b/>
          <w:spacing w:val="0"/>
          <w:w w:val="99"/>
          <w:sz w:val="26"/>
          <w:szCs w:val="26"/>
        </w:rPr>
        <w:t>к</w:t>
      </w:r>
      <w:r>
        <w:rPr>
          <w:rFonts w:cs="Cambria" w:hAnsi="Cambria" w:eastAsia="Cambria" w:ascii="Cambria"/>
          <w:b/>
          <w:spacing w:val="1"/>
          <w:w w:val="99"/>
          <w:sz w:val="26"/>
          <w:szCs w:val="26"/>
        </w:rPr>
        <w:t>а</w:t>
      </w:r>
      <w:r>
        <w:rPr>
          <w:rFonts w:cs="Cambria" w:hAnsi="Cambria" w:eastAsia="Cambria" w:ascii="Cambria"/>
          <w:b/>
          <w:spacing w:val="0"/>
          <w:w w:val="99"/>
          <w:sz w:val="26"/>
          <w:szCs w:val="26"/>
        </w:rPr>
        <w:t>з</w:t>
      </w:r>
      <w:r>
        <w:rPr>
          <w:rFonts w:cs="Cambria" w:hAnsi="Cambria" w:eastAsia="Cambria" w:ascii="Cambria"/>
          <w:b/>
          <w:spacing w:val="1"/>
          <w:w w:val="99"/>
          <w:sz w:val="26"/>
          <w:szCs w:val="26"/>
        </w:rPr>
        <w:t>а</w:t>
      </w:r>
      <w:r>
        <w:rPr>
          <w:rFonts w:cs="Cambria" w:hAnsi="Cambria" w:eastAsia="Cambria" w:ascii="Cambria"/>
          <w:b/>
          <w:spacing w:val="-2"/>
          <w:w w:val="99"/>
          <w:sz w:val="26"/>
          <w:szCs w:val="26"/>
        </w:rPr>
        <w:t>н</w:t>
      </w:r>
      <w:r>
        <w:rPr>
          <w:rFonts w:cs="Cambria" w:hAnsi="Cambria" w:eastAsia="Cambria" w:ascii="Cambria"/>
          <w:b/>
          <w:spacing w:val="0"/>
          <w:w w:val="99"/>
          <w:sz w:val="26"/>
          <w:szCs w:val="26"/>
        </w:rPr>
        <w:t>ие</w:t>
      </w:r>
      <w:r>
        <w:rPr>
          <w:rFonts w:cs="Cambria" w:hAnsi="Cambria" w:eastAsia="Cambria" w:ascii="Cambria"/>
          <w:b/>
          <w:spacing w:val="-11"/>
          <w:w w:val="99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м</w:t>
      </w:r>
      <w:r>
        <w:rPr>
          <w:rFonts w:cs="Cambria" w:hAnsi="Cambria" w:eastAsia="Cambria" w:ascii="Cambria"/>
          <w:b/>
          <w:spacing w:val="2"/>
          <w:w w:val="10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-15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2"/>
          <w:w w:val="100"/>
          <w:sz w:val="26"/>
          <w:szCs w:val="26"/>
        </w:rPr>
        <w:t>б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з</w:t>
      </w:r>
      <w:r>
        <w:rPr>
          <w:rFonts w:cs="Cambria" w:hAnsi="Cambria" w:eastAsia="Cambria" w:ascii="Cambria"/>
          <w:b/>
          <w:spacing w:val="2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п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а</w:t>
      </w:r>
      <w:r>
        <w:rPr>
          <w:rFonts w:cs="Cambria" w:hAnsi="Cambria" w:eastAsia="Cambria" w:ascii="Cambria"/>
          <w:b/>
          <w:spacing w:val="4"/>
          <w:w w:val="100"/>
          <w:sz w:val="26"/>
          <w:szCs w:val="26"/>
        </w:rPr>
        <w:t>с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н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с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ти</w:t>
      </w:r>
      <w:r>
        <w:rPr>
          <w:rFonts w:cs="Cambria" w:hAnsi="Cambria" w:eastAsia="Cambria" w:ascii="Cambria"/>
          <w:spacing w:val="0"/>
          <w:w w:val="100"/>
          <w:sz w:val="26"/>
          <w:szCs w:val="26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113" w:right="70"/>
      </w:pP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3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.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1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b/>
          <w:spacing w:val="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6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 </w:t>
      </w:r>
      <w:r>
        <w:rPr>
          <w:rFonts w:cs="Calibri" w:hAnsi="Calibri" w:eastAsia="Calibri" w:ascii="Calibri"/>
          <w:spacing w:val="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 </w:t>
      </w:r>
      <w:r>
        <w:rPr>
          <w:rFonts w:cs="Calibri" w:hAnsi="Calibri" w:eastAsia="Calibri" w:ascii="Calibri"/>
          <w:spacing w:val="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 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жны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 </w:t>
      </w:r>
      <w:r>
        <w:rPr>
          <w:rFonts w:cs="Calibri" w:hAnsi="Calibri" w:eastAsia="Calibri" w:ascii="Calibri"/>
          <w:spacing w:val="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11"/>
        <w:ind w:left="113" w:right="5217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ки</w:t>
      </w:r>
      <w:r>
        <w:rPr>
          <w:rFonts w:cs="Calibri" w:hAnsi="Calibri" w:eastAsia="Calibri" w:ascii="Calibri"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ее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е: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ind w:left="338"/>
      </w:pPr>
      <w:r>
        <w:pict>
          <v:shape type="#_x0000_t75" style="width:38.64pt;height:35.52pt">
            <v:imagedata o:title="" r:id="rId6"/>
          </v:shape>
        </w:pict>
      </w:r>
      <w:r>
        <w:rPr>
          <w:rFonts w:cs="Times New Roman" w:hAnsi="Times New Roman" w:eastAsia="Times New Roman" w:ascii="Times New Roman"/>
          <w:position w:val="0"/>
          <w:sz w:val="20"/>
          <w:szCs w:val="20"/>
        </w:rPr>
        <w:t>          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position w:val="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ь</w:t>
      </w:r>
      <w:r>
        <w:rPr>
          <w:rFonts w:cs="Calibri" w:hAnsi="Calibri" w:eastAsia="Calibri" w:ascii="Calibri"/>
          <w:spacing w:val="-17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р</w:t>
      </w:r>
      <w:r>
        <w:rPr>
          <w:rFonts w:cs="Calibri" w:hAnsi="Calibri" w:eastAsia="Calibri" w:ascii="Calibri"/>
          <w:spacing w:val="6"/>
          <w:w w:val="100"/>
          <w:position w:val="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жен</w:t>
      </w:r>
      <w:r>
        <w:rPr>
          <w:rFonts w:cs="Calibri" w:hAnsi="Calibri" w:eastAsia="Calibri" w:ascii="Calibri"/>
          <w:spacing w:val="-1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я</w:t>
      </w:r>
      <w:r>
        <w:rPr>
          <w:rFonts w:cs="Calibri" w:hAnsi="Calibri" w:eastAsia="Calibri" w:ascii="Calibri"/>
          <w:spacing w:val="-15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8"/>
          <w:szCs w:val="28"/>
        </w:rPr>
        <w:t>э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position w:val="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р</w:t>
      </w:r>
      <w:r>
        <w:rPr>
          <w:rFonts w:cs="Calibri" w:hAnsi="Calibri" w:eastAsia="Calibri" w:ascii="Calibri"/>
          <w:spacing w:val="3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position w:val="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м</w:t>
      </w:r>
      <w:r>
        <w:rPr>
          <w:rFonts w:cs="Calibri" w:hAnsi="Calibri" w:eastAsia="Calibri" w:ascii="Calibri"/>
          <w:spacing w:val="-22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62"/>
        <w:ind w:left="338"/>
      </w:pPr>
      <w:r>
        <w:pict>
          <v:shape type="#_x0000_t75" style="width:36.72pt;height:31.2pt">
            <v:imagedata o:title="" r:id="rId7"/>
          </v:shape>
        </w:pict>
      </w:r>
      <w:r>
        <w:rPr>
          <w:rFonts w:cs="Times New Roman" w:hAnsi="Times New Roman" w:eastAsia="Times New Roman" w:ascii="Times New Roman"/>
          <w:position w:val="0"/>
          <w:sz w:val="20"/>
          <w:szCs w:val="20"/>
        </w:rPr>
        <w:t>           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жн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.</w:t>
      </w:r>
      <w:r>
        <w:rPr>
          <w:rFonts w:cs="Calibri" w:hAnsi="Calibri" w:eastAsia="Calibri" w:ascii="Calibri"/>
          <w:spacing w:val="-11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Г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я</w:t>
      </w:r>
      <w:r>
        <w:rPr>
          <w:rFonts w:cs="Calibri" w:hAnsi="Calibri" w:eastAsia="Calibri" w:ascii="Calibri"/>
          <w:spacing w:val="-1"/>
          <w:w w:val="100"/>
          <w:position w:val="0"/>
          <w:sz w:val="28"/>
          <w:szCs w:val="28"/>
        </w:rPr>
        <w:t>ч</w:t>
      </w:r>
      <w:r>
        <w:rPr>
          <w:rFonts w:cs="Calibri" w:hAnsi="Calibri" w:eastAsia="Calibri" w:ascii="Calibri"/>
          <w:spacing w:val="1"/>
          <w:w w:val="100"/>
          <w:position w:val="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я</w:t>
      </w:r>
      <w:r>
        <w:rPr>
          <w:rFonts w:cs="Calibri" w:hAnsi="Calibri" w:eastAsia="Calibri" w:ascii="Calibri"/>
          <w:spacing w:val="-11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position w:val="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р</w:t>
      </w:r>
      <w:r>
        <w:rPr>
          <w:rFonts w:cs="Calibri" w:hAnsi="Calibri" w:eastAsia="Calibri" w:ascii="Calibri"/>
          <w:spacing w:val="4"/>
          <w:w w:val="100"/>
          <w:position w:val="0"/>
          <w:sz w:val="28"/>
          <w:szCs w:val="28"/>
        </w:rPr>
        <w:t>х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86" w:lineRule="auto" w:line="260"/>
        <w:ind w:left="1616" w:right="1041" w:hanging="1278"/>
      </w:pPr>
      <w:r>
        <w:pict>
          <v:group style="position:absolute;margin-left:67.8pt;margin-top:43.57pt;width:39.7pt;height:75.95pt;mso-position-horizontal-relative:page;mso-position-vertical-relative:paragraph;z-index:-2553" coordorigin="1356,871" coordsize="794,1519">
            <v:shape type="#_x0000_t75" style="position:absolute;left:1362;top:871;width:703;height:712">
              <v:imagedata o:title="" r:id="rId8"/>
            </v:shape>
            <v:shape type="#_x0000_t75" style="position:absolute;left:1356;top:1642;width:794;height:748">
              <v:imagedata o:title="" r:id="rId9"/>
            </v:shape>
            <w10:wrap type="none"/>
          </v:group>
        </w:pict>
      </w:r>
      <w:r>
        <w:pict>
          <v:shape type="#_x0000_t75" style="width:39.36pt;height:34.08pt">
            <v:imagedata o:title="" r:id="rId10"/>
          </v:shape>
        </w:pict>
      </w:r>
      <w:r>
        <w:rPr>
          <w:rFonts w:cs="Times New Roman" w:hAnsi="Times New Roman" w:eastAsia="Times New Roman" w:ascii="Times New Roman"/>
          <w:position w:val="0"/>
          <w:sz w:val="20"/>
          <w:szCs w:val="20"/>
        </w:rPr>
        <w:t>          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position w:val="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position w:val="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е.</w:t>
      </w:r>
      <w:r>
        <w:rPr>
          <w:rFonts w:cs="Calibri" w:hAnsi="Calibri" w:eastAsia="Calibri" w:ascii="Calibri"/>
          <w:spacing w:val="-15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б</w:t>
      </w:r>
      <w:r>
        <w:rPr>
          <w:rFonts w:cs="Calibri" w:hAnsi="Calibri" w:eastAsia="Calibri" w:ascii="Calibri"/>
          <w:spacing w:val="7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р</w:t>
      </w:r>
      <w:r>
        <w:rPr>
          <w:rFonts w:cs="Calibri" w:hAnsi="Calibri" w:eastAsia="Calibri" w:ascii="Calibri"/>
          <w:spacing w:val="3"/>
          <w:w w:val="100"/>
          <w:position w:val="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position w:val="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position w:val="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spacing w:val="-21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position w:val="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х</w:t>
      </w:r>
      <w:r>
        <w:rPr>
          <w:rFonts w:cs="Calibri" w:hAnsi="Calibri" w:eastAsia="Calibri" w:ascii="Calibri"/>
          <w:spacing w:val="6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д</w:t>
      </w:r>
      <w:r>
        <w:rPr>
          <w:rFonts w:cs="Calibri" w:hAnsi="Calibri" w:eastAsia="Calibri" w:ascii="Calibri"/>
          <w:spacing w:val="3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я</w:t>
      </w:r>
      <w:r>
        <w:rPr>
          <w:rFonts w:cs="Calibri" w:hAnsi="Calibri" w:eastAsia="Calibri" w:ascii="Calibri"/>
          <w:spacing w:val="-14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д</w:t>
      </w:r>
      <w:r>
        <w:rPr>
          <w:rFonts w:cs="Calibri" w:hAnsi="Calibri" w:eastAsia="Calibri" w:ascii="Calibri"/>
          <w:spacing w:val="-11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position w:val="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position w:val="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spacing w:val="5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м</w:t>
      </w:r>
      <w:r>
        <w:rPr>
          <w:rFonts w:cs="Calibri" w:hAnsi="Calibri" w:eastAsia="Calibri" w:ascii="Calibri"/>
          <w:spacing w:val="-14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position w:val="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position w:val="0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е.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spacing w:val="-3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б</w:t>
      </w:r>
      <w:r>
        <w:rPr>
          <w:rFonts w:cs="Calibri" w:hAnsi="Calibri" w:eastAsia="Calibri" w:ascii="Calibri"/>
          <w:spacing w:val="3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position w:val="0"/>
          <w:sz w:val="28"/>
          <w:szCs w:val="28"/>
        </w:rPr>
        <w:t>у</w:t>
      </w:r>
      <w:r>
        <w:rPr>
          <w:rFonts w:cs="Calibri" w:hAnsi="Calibri" w:eastAsia="Calibri" w:ascii="Calibri"/>
          <w:spacing w:val="5"/>
          <w:w w:val="100"/>
          <w:position w:val="0"/>
          <w:sz w:val="28"/>
          <w:szCs w:val="28"/>
        </w:rPr>
        <w:t>ж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position w:val="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position w:val="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ю</w:t>
      </w:r>
      <w:r>
        <w:rPr>
          <w:rFonts w:cs="Calibri" w:hAnsi="Calibri" w:eastAsia="Calibri" w:ascii="Calibri"/>
          <w:spacing w:val="3"/>
          <w:w w:val="100"/>
          <w:position w:val="0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й</w:t>
      </w:r>
      <w:r>
        <w:rPr>
          <w:rFonts w:cs="Calibri" w:hAnsi="Calibri" w:eastAsia="Calibri" w:ascii="Calibri"/>
          <w:spacing w:val="-18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spacing w:val="5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position w:val="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л</w:t>
      </w:r>
      <w:r>
        <w:rPr>
          <w:rFonts w:cs="Calibri" w:hAnsi="Calibri" w:eastAsia="Calibri" w:ascii="Calibri"/>
          <w:spacing w:val="-10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жен</w:t>
      </w:r>
      <w:r>
        <w:rPr>
          <w:rFonts w:cs="Calibri" w:hAnsi="Calibri" w:eastAsia="Calibri" w:ascii="Calibri"/>
          <w:spacing w:val="-9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position w:val="0"/>
          <w:sz w:val="28"/>
          <w:szCs w:val="28"/>
        </w:rPr>
        <w:t>ч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position w:val="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р</w:t>
      </w:r>
      <w:r>
        <w:rPr>
          <w:rFonts w:cs="Calibri" w:hAnsi="Calibri" w:eastAsia="Calibri" w:ascii="Calibri"/>
          <w:spacing w:val="5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position w:val="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position w:val="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position w:val="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енн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spacing w:val="-20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я</w:t>
      </w:r>
      <w:r>
        <w:rPr>
          <w:rFonts w:cs="Calibri" w:hAnsi="Calibri" w:eastAsia="Calibri" w:ascii="Calibri"/>
          <w:spacing w:val="-7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spacing w:val="5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го</w:t>
      </w:r>
      <w:r>
        <w:rPr>
          <w:rFonts w:cs="Calibri" w:hAnsi="Calibri" w:eastAsia="Calibri" w:ascii="Calibri"/>
          <w:spacing w:val="-4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position w:val="0"/>
          <w:sz w:val="28"/>
          <w:szCs w:val="28"/>
        </w:rPr>
        <w:t>у</w:t>
      </w:r>
      <w:r>
        <w:rPr>
          <w:rFonts w:cs="Calibri" w:hAnsi="Calibri" w:eastAsia="Calibri" w:ascii="Calibri"/>
          <w:spacing w:val="5"/>
          <w:w w:val="100"/>
          <w:position w:val="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ц</w:t>
      </w:r>
      <w:r>
        <w:rPr>
          <w:rFonts w:cs="Calibri" w:hAnsi="Calibri" w:eastAsia="Calibri" w:ascii="Calibri"/>
          <w:spacing w:val="3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78" w:lineRule="exact" w:line="340"/>
        <w:ind w:left="1616" w:right="302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н,</w:t>
      </w:r>
      <w:r>
        <w:rPr>
          <w:rFonts w:cs="Calibri" w:hAnsi="Calibri" w:eastAsia="Calibri" w:ascii="Calibri"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ка</w:t>
      </w:r>
      <w:r>
        <w:rPr>
          <w:rFonts w:cs="Calibri" w:hAnsi="Calibri" w:eastAsia="Calibri" w:ascii="Calibri"/>
          <w:spacing w:val="-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нен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нг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auto" w:line="259"/>
        <w:ind w:left="1616" w:right="432" w:hanging="1280"/>
      </w:pPr>
      <w:r>
        <w:pict>
          <v:group style="position:absolute;margin-left:67.8pt;margin-top:37.35pt;width:42.3pt;height:76.05pt;mso-position-horizontal-relative:page;mso-position-vertical-relative:paragraph;z-index:-2552" coordorigin="1356,747" coordsize="846,1521">
            <v:shape type="#_x0000_t75" style="position:absolute;left:1356;top:747;width:794;height:770">
              <v:imagedata o:title="" r:id="rId11"/>
            </v:shape>
            <v:shape type="#_x0000_t75" style="position:absolute;left:1356;top:1541;width:846;height:727">
              <v:imagedata o:title="" r:id="rId12"/>
            </v:shape>
            <w10:wrap type="none"/>
          </v:group>
        </w:pict>
      </w:r>
      <w:r>
        <w:pict>
          <v:shape type="#_x0000_t75" style="width:40.2pt;height:34.15pt">
            <v:imagedata o:title="" r:id="rId13"/>
          </v:shape>
        </w:pict>
      </w:r>
      <w:r>
        <w:rPr>
          <w:rFonts w:cs="Times New Roman" w:hAnsi="Times New Roman" w:eastAsia="Times New Roman" w:ascii="Times New Roman"/>
          <w:position w:val="0"/>
          <w:sz w:val="20"/>
          <w:szCs w:val="20"/>
        </w:rPr>
        <w:t>          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position w:val="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position w:val="0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е.</w:t>
      </w:r>
      <w:r>
        <w:rPr>
          <w:rFonts w:cs="Calibri" w:hAnsi="Calibri" w:eastAsia="Calibri" w:ascii="Calibri"/>
          <w:spacing w:val="-15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position w:val="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position w:val="0"/>
          <w:sz w:val="28"/>
          <w:szCs w:val="28"/>
        </w:rPr>
        <w:t>м</w:t>
      </w:r>
      <w:r>
        <w:rPr>
          <w:rFonts w:cs="Calibri" w:hAnsi="Calibri" w:eastAsia="Calibri" w:ascii="Calibri"/>
          <w:spacing w:val="6"/>
          <w:w w:val="100"/>
          <w:position w:val="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position w:val="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spacing w:val="-21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юч</w:t>
      </w:r>
      <w:r>
        <w:rPr>
          <w:rFonts w:cs="Calibri" w:hAnsi="Calibri" w:eastAsia="Calibri" w:ascii="Calibri"/>
          <w:spacing w:val="5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spacing w:val="-12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spacing w:val="7"/>
          <w:w w:val="100"/>
          <w:position w:val="0"/>
          <w:sz w:val="28"/>
          <w:szCs w:val="28"/>
        </w:rPr>
        <w:t>(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position w:val="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spacing w:val="-1"/>
          <w:w w:val="100"/>
          <w:position w:val="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к)</w:t>
      </w:r>
      <w:r>
        <w:rPr>
          <w:rFonts w:cs="Calibri" w:hAnsi="Calibri" w:eastAsia="Calibri" w:ascii="Calibri"/>
          <w:spacing w:val="-11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position w:val="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position w:val="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position w:val="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жн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.</w:t>
      </w:r>
      <w:r>
        <w:rPr>
          <w:rFonts w:cs="Calibri" w:hAnsi="Calibri" w:eastAsia="Calibri" w:ascii="Calibri"/>
          <w:spacing w:val="-9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г</w:t>
      </w:r>
      <w:r>
        <w:rPr>
          <w:rFonts w:cs="Calibri" w:hAnsi="Calibri" w:eastAsia="Calibri" w:ascii="Calibri"/>
          <w:spacing w:val="-3"/>
          <w:w w:val="100"/>
          <w:position w:val="0"/>
          <w:sz w:val="28"/>
          <w:szCs w:val="28"/>
        </w:rPr>
        <w:t>р</w:t>
      </w:r>
      <w:r>
        <w:rPr>
          <w:rFonts w:cs="Calibri" w:hAnsi="Calibri" w:eastAsia="Calibri" w:ascii="Calibri"/>
          <w:spacing w:val="6"/>
          <w:w w:val="100"/>
          <w:position w:val="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ж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spacing w:val="-15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spacing w:val="6"/>
          <w:w w:val="100"/>
          <w:position w:val="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щ</w:t>
      </w:r>
      <w:r>
        <w:rPr>
          <w:rFonts w:cs="Calibri" w:hAnsi="Calibri" w:eastAsia="Calibri" w:ascii="Calibri"/>
          <w:spacing w:val="1"/>
          <w:w w:val="100"/>
          <w:position w:val="0"/>
          <w:sz w:val="28"/>
          <w:szCs w:val="28"/>
        </w:rPr>
        <w:t>а</w:t>
      </w:r>
      <w:r>
        <w:rPr>
          <w:rFonts w:cs="Calibri" w:hAnsi="Calibri" w:eastAsia="Calibri" w:ascii="Calibri"/>
          <w:spacing w:val="5"/>
          <w:w w:val="100"/>
          <w:position w:val="0"/>
          <w:sz w:val="28"/>
          <w:szCs w:val="28"/>
        </w:rPr>
        <w:t>ю</w:t>
      </w:r>
      <w:r>
        <w:rPr>
          <w:rFonts w:cs="Calibri" w:hAnsi="Calibri" w:eastAsia="Calibri" w:ascii="Calibri"/>
          <w:spacing w:val="3"/>
          <w:w w:val="100"/>
          <w:position w:val="0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х</w:t>
      </w:r>
      <w:r>
        <w:rPr>
          <w:rFonts w:cs="Calibri" w:hAnsi="Calibri" w:eastAsia="Calibri" w:ascii="Calibri"/>
          <w:spacing w:val="1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я</w:t>
      </w:r>
      <w:r>
        <w:rPr>
          <w:rFonts w:cs="Calibri" w:hAnsi="Calibri" w:eastAsia="Calibri" w:ascii="Calibri"/>
          <w:spacing w:val="-15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8"/>
          <w:szCs w:val="28"/>
        </w:rPr>
        <w:t>ч</w:t>
      </w:r>
      <w:r>
        <w:rPr>
          <w:rFonts w:cs="Calibri" w:hAnsi="Calibri" w:eastAsia="Calibri" w:ascii="Calibri"/>
          <w:spacing w:val="1"/>
          <w:w w:val="100"/>
          <w:position w:val="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ей</w:t>
      </w:r>
      <w:r>
        <w:rPr>
          <w:rFonts w:cs="Calibri" w:hAnsi="Calibri" w:eastAsia="Calibri" w:ascii="Calibri"/>
          <w:spacing w:val="-6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жно</w:t>
      </w:r>
      <w:r>
        <w:rPr>
          <w:rFonts w:cs="Calibri" w:hAnsi="Calibri" w:eastAsia="Calibri" w:ascii="Calibri"/>
          <w:spacing w:val="-7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б</w:t>
      </w:r>
      <w:r>
        <w:rPr>
          <w:rFonts w:cs="Calibri" w:hAnsi="Calibri" w:eastAsia="Calibri" w:ascii="Calibri"/>
          <w:spacing w:val="1"/>
          <w:w w:val="100"/>
          <w:position w:val="0"/>
          <w:sz w:val="28"/>
          <w:szCs w:val="28"/>
        </w:rPr>
        <w:t>ы</w:t>
      </w:r>
      <w:r>
        <w:rPr>
          <w:rFonts w:cs="Calibri" w:hAnsi="Calibri" w:eastAsia="Calibri" w:ascii="Calibri"/>
          <w:spacing w:val="3"/>
          <w:w w:val="100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position w:val="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ежно</w:t>
      </w:r>
      <w:r>
        <w:rPr>
          <w:rFonts w:cs="Calibri" w:hAnsi="Calibri" w:eastAsia="Calibri" w:ascii="Calibri"/>
          <w:spacing w:val="-9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position w:val="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еп</w:t>
      </w:r>
      <w:r>
        <w:rPr>
          <w:rFonts w:cs="Calibri" w:hAnsi="Calibri" w:eastAsia="Calibri" w:ascii="Calibri"/>
          <w:spacing w:val="1"/>
          <w:w w:val="100"/>
          <w:position w:val="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ено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81" w:lineRule="auto" w:line="242"/>
        <w:ind w:left="1616" w:right="1354"/>
      </w:pPr>
      <w:r>
        <w:rPr>
          <w:rFonts w:cs="Calibri" w:hAnsi="Calibri" w:eastAsia="Calibri" w:ascii="Calibri"/>
          <w:spacing w:val="2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е.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8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ки</w:t>
      </w:r>
      <w:r>
        <w:rPr>
          <w:rFonts w:cs="Calibri" w:hAnsi="Calibri" w:eastAsia="Calibri" w:ascii="Calibri"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(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ючен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ючен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ф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)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86"/>
        <w:ind w:left="108" w:right="628"/>
      </w:pPr>
      <w:r>
        <w:rPr>
          <w:rFonts w:cs="Calibri" w:hAnsi="Calibri" w:eastAsia="Calibri" w:ascii="Calibri"/>
          <w:b/>
          <w:spacing w:val="-2"/>
          <w:w w:val="96"/>
          <w:sz w:val="28"/>
          <w:szCs w:val="28"/>
        </w:rPr>
        <w:t>3</w:t>
      </w:r>
      <w:r>
        <w:rPr>
          <w:rFonts w:cs="Calibri" w:hAnsi="Calibri" w:eastAsia="Calibri" w:ascii="Calibri"/>
          <w:b/>
          <w:spacing w:val="5"/>
          <w:w w:val="96"/>
          <w:sz w:val="28"/>
          <w:szCs w:val="28"/>
        </w:rPr>
        <w:t>.</w:t>
      </w:r>
      <w:r>
        <w:rPr>
          <w:rFonts w:cs="Calibri" w:hAnsi="Calibri" w:eastAsia="Calibri" w:ascii="Calibri"/>
          <w:b/>
          <w:spacing w:val="0"/>
          <w:w w:val="96"/>
          <w:sz w:val="28"/>
          <w:szCs w:val="28"/>
        </w:rPr>
        <w:t>2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b/>
          <w:spacing w:val="-2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б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99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щ</w:t>
      </w:r>
      <w:r>
        <w:rPr>
          <w:rFonts w:cs="Calibri" w:hAnsi="Calibri" w:eastAsia="Calibri" w:ascii="Calibri"/>
          <w:spacing w:val="1"/>
          <w:w w:val="99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й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99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99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99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на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99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99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99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н</w:t>
      </w:r>
      <w:r>
        <w:rPr>
          <w:rFonts w:cs="Calibri" w:hAnsi="Calibri" w:eastAsia="Calibri" w:ascii="Calibri"/>
          <w:spacing w:val="3"/>
          <w:w w:val="99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,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т</w:t>
      </w:r>
      <w:r>
        <w:rPr>
          <w:rFonts w:cs="Calibri" w:hAnsi="Calibri" w:eastAsia="Calibri" w:ascii="Calibri"/>
          <w:spacing w:val="-1"/>
          <w:w w:val="99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ече</w:t>
      </w:r>
      <w:r>
        <w:rPr>
          <w:rFonts w:cs="Calibri" w:hAnsi="Calibri" w:eastAsia="Calibri" w:ascii="Calibri"/>
          <w:spacing w:val="4"/>
          <w:w w:val="99"/>
          <w:sz w:val="28"/>
          <w:szCs w:val="28"/>
        </w:rPr>
        <w:t>н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99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е</w:t>
      </w:r>
      <w:r>
        <w:rPr>
          <w:rFonts w:cs="Calibri" w:hAnsi="Calibri" w:eastAsia="Calibri" w:ascii="Calibri"/>
          <w:spacing w:val="-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99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pict>
          <v:shape type="#_x0000_t75" style="width:30.72pt;height:27.36pt">
            <v:imagedata o:title="" r:id="rId14"/>
          </v:shape>
        </w:pic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4"/>
        <w:ind w:left="113" w:right="74"/>
      </w:pP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3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.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3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его</w:t>
      </w:r>
      <w:r>
        <w:rPr>
          <w:rFonts w:cs="Calibri" w:hAnsi="Calibri" w:eastAsia="Calibri" w:ascii="Calibri"/>
          <w:spacing w:val="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ех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ке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4"/>
        <w:ind w:left="113" w:right="81"/>
      </w:pP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3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.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4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b/>
          <w:spacing w:val="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на</w:t>
      </w:r>
      <w:r>
        <w:rPr>
          <w:rFonts w:cs="Calibri" w:hAnsi="Calibri" w:eastAsia="Calibri" w:ascii="Calibri"/>
          <w:spacing w:val="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ф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40"/>
        <w:ind w:left="113" w:right="65"/>
      </w:pPr>
      <w:r>
        <w:rPr>
          <w:rFonts w:cs="Calibri" w:hAnsi="Calibri" w:eastAsia="Calibri" w:ascii="Calibri"/>
          <w:b/>
          <w:spacing w:val="-2"/>
          <w:w w:val="100"/>
          <w:position w:val="1"/>
          <w:sz w:val="28"/>
          <w:szCs w:val="28"/>
        </w:rPr>
        <w:t>3</w:t>
      </w:r>
      <w:r>
        <w:rPr>
          <w:rFonts w:cs="Calibri" w:hAnsi="Calibri" w:eastAsia="Calibri" w:ascii="Calibri"/>
          <w:b/>
          <w:spacing w:val="5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5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b/>
          <w:spacing w:val="1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ж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го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</w:t>
      </w:r>
      <w:r>
        <w:rPr>
          <w:rFonts w:cs="Calibri" w:hAnsi="Calibri" w:eastAsia="Calibri" w:ascii="Calibri"/>
          <w:spacing w:val="1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ха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</w:t>
      </w:r>
      <w:r>
        <w:rPr>
          <w:rFonts w:cs="Calibri" w:hAnsi="Calibri" w:eastAsia="Calibri" w:ascii="Calibri"/>
          <w:spacing w:val="1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</w:t>
      </w:r>
      <w:r>
        <w:rPr>
          <w:rFonts w:cs="Calibri" w:hAnsi="Calibri" w:eastAsia="Calibri" w:ascii="Calibri"/>
          <w:spacing w:val="1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х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</w:t>
      </w:r>
      <w:r>
        <w:rPr>
          <w:rFonts w:cs="Calibri" w:hAnsi="Calibri" w:eastAsia="Calibri" w:ascii="Calibri"/>
          <w:spacing w:val="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ц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ей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</w:t>
      </w:r>
      <w:r>
        <w:rPr>
          <w:rFonts w:cs="Calibri" w:hAnsi="Calibri" w:eastAsia="Calibri" w:ascii="Calibri"/>
          <w:spacing w:val="1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(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10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ind w:left="113" w:right="61"/>
      </w:pP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ё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на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)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4"/>
        <w:ind w:left="113" w:right="6412"/>
      </w:pP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4"/>
        <w:ind w:left="113" w:right="83"/>
      </w:pP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3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.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6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b/>
          <w:spacing w:val="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емя</w:t>
      </w:r>
      <w:r>
        <w:rPr>
          <w:rFonts w:cs="Calibri" w:hAnsi="Calibri" w:eastAsia="Calibri" w:ascii="Calibri"/>
          <w:spacing w:val="2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3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но</w:t>
      </w:r>
      <w:r>
        <w:rPr>
          <w:rFonts w:cs="Calibri" w:hAnsi="Calibri" w:eastAsia="Calibri" w:ascii="Calibri"/>
          <w:spacing w:val="-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ind w:left="113" w:right="68"/>
      </w:pP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3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.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7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b/>
          <w:spacing w:val="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5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5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5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40"/>
        <w:ind w:left="113" w:right="90"/>
      </w:pPr>
      <w:r>
        <w:rPr>
          <w:rFonts w:cs="Calibri" w:hAnsi="Calibri" w:eastAsia="Calibri" w:ascii="Calibri"/>
          <w:b/>
          <w:spacing w:val="-2"/>
          <w:w w:val="100"/>
          <w:position w:val="1"/>
          <w:sz w:val="28"/>
          <w:szCs w:val="28"/>
        </w:rPr>
        <w:t>3</w:t>
      </w:r>
      <w:r>
        <w:rPr>
          <w:rFonts w:cs="Calibri" w:hAnsi="Calibri" w:eastAsia="Calibri" w:ascii="Calibri"/>
          <w:b/>
          <w:spacing w:val="5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8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b/>
          <w:spacing w:val="1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1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емя</w:t>
      </w:r>
      <w:r>
        <w:rPr>
          <w:rFonts w:cs="Calibri" w:hAnsi="Calibri" w:eastAsia="Calibri" w:ascii="Calibri"/>
          <w:spacing w:val="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но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жен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-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щ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4"/>
        <w:ind w:left="113" w:right="756"/>
      </w:pP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ки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-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99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м</w:t>
      </w:r>
      <w:r>
        <w:rPr>
          <w:rFonts w:cs="Calibri" w:hAnsi="Calibri" w:eastAsia="Calibri" w:ascii="Calibri"/>
          <w:spacing w:val="-18"/>
          <w:w w:val="99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ха.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40"/>
        <w:ind w:left="113" w:right="74"/>
      </w:pPr>
      <w:r>
        <w:rPr>
          <w:rFonts w:cs="Calibri" w:hAnsi="Calibri" w:eastAsia="Calibri" w:ascii="Calibri"/>
          <w:b/>
          <w:spacing w:val="-2"/>
          <w:w w:val="100"/>
          <w:position w:val="1"/>
          <w:sz w:val="28"/>
          <w:szCs w:val="28"/>
        </w:rPr>
        <w:t>3</w:t>
      </w:r>
      <w:r>
        <w:rPr>
          <w:rFonts w:cs="Calibri" w:hAnsi="Calibri" w:eastAsia="Calibri" w:ascii="Calibri"/>
          <w:b/>
          <w:spacing w:val="5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9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b/>
          <w:spacing w:val="1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3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</w:t>
      </w:r>
      <w:r>
        <w:rPr>
          <w:rFonts w:cs="Calibri" w:hAnsi="Calibri" w:eastAsia="Calibri" w:ascii="Calibri"/>
          <w:spacing w:val="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ш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ня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ш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ш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го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6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не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бх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40"/>
        <w:ind w:left="113" w:right="3560"/>
        <w:sectPr>
          <w:pgNumType w:start="4"/>
          <w:pgMar w:footer="724" w:header="0" w:top="500" w:bottom="280" w:left="1020" w:right="1300"/>
          <w:footerReference w:type="default" r:id="rId5"/>
          <w:pgSz w:w="11920" w:h="16880"/>
        </w:sectPr>
      </w:pP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-1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1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1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51"/>
        <w:ind w:left="116"/>
      </w:pP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3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.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0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14"/>
        <w:ind w:left="116"/>
      </w:pP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3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.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1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99"/>
          <w:sz w:val="28"/>
          <w:szCs w:val="28"/>
        </w:rPr>
        <w:t>э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99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99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99"/>
          <w:sz w:val="28"/>
          <w:szCs w:val="28"/>
        </w:rPr>
        <w:t>у</w:t>
      </w:r>
      <w:r>
        <w:rPr>
          <w:rFonts w:cs="Calibri" w:hAnsi="Calibri" w:eastAsia="Calibri" w:ascii="Calibri"/>
          <w:spacing w:val="1"/>
          <w:w w:val="99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99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ц</w:t>
      </w:r>
      <w:r>
        <w:rPr>
          <w:rFonts w:cs="Calibri" w:hAnsi="Calibri" w:eastAsia="Calibri" w:ascii="Calibri"/>
          <w:spacing w:val="3"/>
          <w:w w:val="99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и</w:t>
      </w:r>
      <w:r>
        <w:rPr>
          <w:rFonts w:cs="Calibri" w:hAnsi="Calibri" w:eastAsia="Calibri" w:ascii="Calibri"/>
          <w:spacing w:val="-9"/>
          <w:w w:val="99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: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center"/>
        <w:spacing w:lineRule="exact" w:line="340"/>
        <w:ind w:left="357" w:right="518"/>
      </w:pPr>
      <w:r>
        <w:rPr>
          <w:rFonts w:cs="Symbol" w:hAnsi="Symbol" w:eastAsia="Symbol" w:ascii="Symbol"/>
          <w:spacing w:val="0"/>
          <w:w w:val="100"/>
          <w:position w:val="1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но</w:t>
      </w:r>
      <w:r>
        <w:rPr>
          <w:rFonts w:cs="Calibri" w:hAnsi="Calibri" w:eastAsia="Calibri" w:ascii="Calibri"/>
          <w:spacing w:val="-1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й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1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3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-1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х</w:t>
      </w:r>
      <w:r>
        <w:rPr>
          <w:rFonts w:cs="Calibri" w:hAnsi="Calibri" w:eastAsia="Calibri" w:ascii="Calibri"/>
          <w:spacing w:val="-1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-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3"/>
          <w:w w:val="99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5"/>
          <w:w w:val="99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99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99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5"/>
          <w:w w:val="99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99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99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1"/>
          <w:w w:val="99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6"/>
          <w:w w:val="99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99"/>
          <w:position w:val="1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116"/>
      </w:pP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нн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х</w:t>
      </w:r>
      <w:r>
        <w:rPr>
          <w:rFonts w:cs="Calibri" w:hAnsi="Calibri" w:eastAsia="Calibri" w:ascii="Calibri"/>
          <w:spacing w:val="-1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на</w:t>
      </w:r>
      <w:r>
        <w:rPr>
          <w:rFonts w:cs="Calibri" w:hAnsi="Calibri" w:eastAsia="Calibri" w:ascii="Calibri"/>
          <w:spacing w:val="-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3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ке</w:t>
      </w:r>
      <w:r>
        <w:rPr>
          <w:rFonts w:cs="Calibri" w:hAnsi="Calibri" w:eastAsia="Calibri" w:ascii="Calibri"/>
          <w:spacing w:val="-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х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х</w:t>
      </w:r>
      <w:r>
        <w:rPr>
          <w:rFonts w:cs="Calibri" w:hAnsi="Calibri" w:eastAsia="Calibri" w:ascii="Calibri"/>
          <w:spacing w:val="-1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х</w:t>
      </w:r>
      <w:r>
        <w:rPr>
          <w:rFonts w:cs="Calibri" w:hAnsi="Calibri" w:eastAsia="Calibri" w:ascii="Calibri"/>
          <w:spacing w:val="-1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;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3" w:lineRule="exact" w:line="340"/>
        <w:ind w:left="116" w:right="94" w:firstLine="283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нно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spacing w:val="3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spacing w:val="3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spacing w:val="3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spacing w:val="3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ф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ф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spacing w:val="3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(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99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99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99"/>
          <w:sz w:val="28"/>
          <w:szCs w:val="28"/>
        </w:rPr>
        <w:t>х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99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99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99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н</w:t>
      </w:r>
      <w:r>
        <w:rPr>
          <w:rFonts w:cs="Calibri" w:hAnsi="Calibri" w:eastAsia="Calibri" w:ascii="Calibri"/>
          <w:spacing w:val="6"/>
          <w:w w:val="99"/>
          <w:sz w:val="28"/>
          <w:szCs w:val="28"/>
        </w:rPr>
        <w:t>ы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,</w:t>
      </w:r>
      <w:r>
        <w:rPr>
          <w:rFonts w:cs="Calibri" w:hAnsi="Calibri" w:eastAsia="Calibri" w:ascii="Calibri"/>
          <w:spacing w:val="-13"/>
          <w:w w:val="99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)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;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16"/>
        <w:ind w:left="116" w:right="71" w:firstLine="283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еж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но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2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ег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99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99"/>
          <w:sz w:val="28"/>
          <w:szCs w:val="28"/>
        </w:rPr>
        <w:t>в</w:t>
      </w:r>
      <w:r>
        <w:rPr>
          <w:rFonts w:cs="Calibri" w:hAnsi="Calibri" w:eastAsia="Calibri" w:ascii="Calibri"/>
          <w:spacing w:val="5"/>
          <w:w w:val="99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е.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П</w:t>
      </w:r>
      <w:r>
        <w:rPr>
          <w:rFonts w:cs="Calibri" w:hAnsi="Calibri" w:eastAsia="Calibri" w:ascii="Calibri"/>
          <w:spacing w:val="-3"/>
          <w:w w:val="99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бх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spacing w:val="3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spacing w:val="4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spacing w:val="3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spacing w:val="3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spacing w:val="4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spacing w:val="3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1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ем.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mbria" w:hAnsi="Cambria" w:eastAsia="Cambria" w:ascii="Cambria"/>
          <w:sz w:val="26"/>
          <w:szCs w:val="26"/>
        </w:rPr>
        <w:jc w:val="left"/>
        <w:ind w:left="126"/>
      </w:pPr>
      <w:r>
        <w:pict>
          <v:shape type="#_x0000_t75" style="width:30.72pt;height:27.36pt">
            <v:imagedata o:title="" r:id="rId15"/>
          </v:shape>
        </w:pict>
      </w:r>
      <w:r>
        <w:rPr>
          <w:rFonts w:cs="Times New Roman" w:hAnsi="Times New Roman" w:eastAsia="Times New Roman" w:ascii="Times New Roman"/>
          <w:position w:val="0"/>
          <w:sz w:val="20"/>
          <w:szCs w:val="20"/>
        </w:rPr>
        <w:t>   </w:t>
      </w:r>
      <w:r>
        <w:rPr>
          <w:rFonts w:cs="Cambria" w:hAnsi="Cambria" w:eastAsia="Cambria" w:ascii="Cambria"/>
          <w:b/>
          <w:spacing w:val="0"/>
          <w:w w:val="100"/>
          <w:position w:val="0"/>
          <w:sz w:val="26"/>
          <w:szCs w:val="26"/>
        </w:rPr>
        <w:t>З</w:t>
      </w:r>
      <w:r>
        <w:rPr>
          <w:rFonts w:cs="Cambria" w:hAnsi="Cambria" w:eastAsia="Cambria" w:ascii="Cambria"/>
          <w:b/>
          <w:spacing w:val="-2"/>
          <w:w w:val="100"/>
          <w:position w:val="0"/>
          <w:sz w:val="26"/>
          <w:szCs w:val="26"/>
        </w:rPr>
        <w:t>А</w:t>
      </w:r>
      <w:r>
        <w:rPr>
          <w:rFonts w:cs="Cambria" w:hAnsi="Cambria" w:eastAsia="Cambria" w:ascii="Cambria"/>
          <w:b/>
          <w:spacing w:val="-1"/>
          <w:w w:val="100"/>
          <w:position w:val="0"/>
          <w:sz w:val="26"/>
          <w:szCs w:val="26"/>
        </w:rPr>
        <w:t>П</w:t>
      </w:r>
      <w:r>
        <w:rPr>
          <w:rFonts w:cs="Cambria" w:hAnsi="Cambria" w:eastAsia="Cambria" w:ascii="Cambria"/>
          <w:b/>
          <w:spacing w:val="0"/>
          <w:w w:val="100"/>
          <w:position w:val="0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-2"/>
          <w:w w:val="100"/>
          <w:position w:val="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2"/>
          <w:w w:val="100"/>
          <w:position w:val="0"/>
          <w:sz w:val="26"/>
          <w:szCs w:val="26"/>
        </w:rPr>
        <w:t>Щ</w:t>
      </w:r>
      <w:r>
        <w:rPr>
          <w:rFonts w:cs="Cambria" w:hAnsi="Cambria" w:eastAsia="Cambria" w:ascii="Cambria"/>
          <w:b/>
          <w:spacing w:val="-1"/>
          <w:w w:val="100"/>
          <w:position w:val="0"/>
          <w:sz w:val="26"/>
          <w:szCs w:val="26"/>
        </w:rPr>
        <w:t>А</w:t>
      </w:r>
      <w:r>
        <w:rPr>
          <w:rFonts w:cs="Cambria" w:hAnsi="Cambria" w:eastAsia="Cambria" w:ascii="Cambria"/>
          <w:b/>
          <w:spacing w:val="-1"/>
          <w:w w:val="100"/>
          <w:position w:val="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2"/>
          <w:w w:val="100"/>
          <w:position w:val="0"/>
          <w:sz w:val="26"/>
          <w:szCs w:val="26"/>
        </w:rPr>
        <w:t>Т</w:t>
      </w:r>
      <w:r>
        <w:rPr>
          <w:rFonts w:cs="Cambria" w:hAnsi="Cambria" w:eastAsia="Cambria" w:ascii="Cambria"/>
          <w:b/>
          <w:spacing w:val="0"/>
          <w:w w:val="100"/>
          <w:position w:val="0"/>
          <w:sz w:val="26"/>
          <w:szCs w:val="26"/>
        </w:rPr>
        <w:t>С</w:t>
      </w:r>
      <w:r>
        <w:rPr>
          <w:rFonts w:cs="Cambria" w:hAnsi="Cambria" w:eastAsia="Cambria" w:ascii="Cambria"/>
          <w:b/>
          <w:spacing w:val="-2"/>
          <w:w w:val="100"/>
          <w:position w:val="0"/>
          <w:sz w:val="26"/>
          <w:szCs w:val="26"/>
        </w:rPr>
        <w:t>Я</w:t>
      </w:r>
      <w:r>
        <w:rPr>
          <w:rFonts w:cs="Cambria" w:hAnsi="Cambria" w:eastAsia="Cambria" w:ascii="Cambria"/>
          <w:b/>
          <w:spacing w:val="0"/>
          <w:w w:val="100"/>
          <w:position w:val="0"/>
          <w:sz w:val="26"/>
          <w:szCs w:val="26"/>
        </w:rPr>
        <w:t>:</w:t>
      </w:r>
      <w:r>
        <w:rPr>
          <w:rFonts w:cs="Cambria" w:hAnsi="Cambria" w:eastAsia="Cambria" w:ascii="Cambria"/>
          <w:spacing w:val="0"/>
          <w:w w:val="100"/>
          <w:position w:val="0"/>
          <w:sz w:val="26"/>
          <w:szCs w:val="26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ind w:left="116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 </w:t>
      </w:r>
      <w:r>
        <w:rPr>
          <w:rFonts w:cs="Times New Roman" w:hAnsi="Times New Roman" w:eastAsia="Times New Roman" w:ascii="Times New Roman"/>
          <w:spacing w:val="2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АТ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РО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АТЬ</w:t>
      </w:r>
      <w:r>
        <w:rPr>
          <w:rFonts w:cs="Calibri" w:hAnsi="Calibri" w:eastAsia="Calibri" w:ascii="Calibri"/>
          <w:b/>
          <w:spacing w:val="-2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РЕС</w:t>
      </w:r>
      <w:r>
        <w:rPr>
          <w:rFonts w:cs="Calibri" w:hAnsi="Calibri" w:eastAsia="Calibri" w:ascii="Calibri"/>
          <w:b/>
          <w:spacing w:val="7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-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b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АЗ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6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;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tabs>
          <w:tab w:pos="540" w:val="left"/>
        </w:tabs>
        <w:jc w:val="both"/>
        <w:spacing w:before="3"/>
        <w:ind w:left="549" w:right="62" w:hanging="432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-6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АТЬ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   </w:t>
      </w:r>
      <w:r>
        <w:rPr>
          <w:rFonts w:cs="Calibri" w:hAnsi="Calibri" w:eastAsia="Calibri" w:ascii="Calibri"/>
          <w:b/>
          <w:spacing w:val="4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РЕС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   </w:t>
      </w:r>
      <w:r>
        <w:rPr>
          <w:rFonts w:cs="Calibri" w:hAnsi="Calibri" w:eastAsia="Calibri" w:ascii="Calibri"/>
          <w:b/>
          <w:spacing w:val="4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   </w:t>
      </w:r>
      <w:r>
        <w:rPr>
          <w:rFonts w:cs="Calibri" w:hAnsi="Calibri" w:eastAsia="Calibri" w:ascii="Calibri"/>
          <w:b/>
          <w:spacing w:val="5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3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   </w:t>
      </w:r>
      <w:r>
        <w:rPr>
          <w:rFonts w:cs="Calibri" w:hAnsi="Calibri" w:eastAsia="Calibri" w:ascii="Calibri"/>
          <w:b/>
          <w:spacing w:val="4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3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РО</w:t>
      </w:r>
      <w:r>
        <w:rPr>
          <w:rFonts w:cs="Calibri" w:hAnsi="Calibri" w:eastAsia="Calibri" w:ascii="Calibri"/>
          <w:b/>
          <w:spacing w:val="6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   </w:t>
      </w:r>
      <w:r>
        <w:rPr>
          <w:rFonts w:cs="Calibri" w:hAnsi="Calibri" w:eastAsia="Calibri" w:ascii="Calibri"/>
          <w:b/>
          <w:spacing w:val="3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АТЬ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b/>
          <w:spacing w:val="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3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РИ</w:t>
      </w:r>
      <w:r>
        <w:rPr>
          <w:rFonts w:cs="Calibri" w:hAnsi="Calibri" w:eastAsia="Calibri" w:ascii="Calibri"/>
          <w:b/>
          <w:spacing w:val="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РОИ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ДИТ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-2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99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0"/>
          <w:w w:val="99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1"/>
          <w:w w:val="99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99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4"/>
          <w:w w:val="99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-1"/>
          <w:w w:val="99"/>
          <w:sz w:val="28"/>
          <w:szCs w:val="28"/>
        </w:rPr>
        <w:t>Ж</w:t>
      </w:r>
      <w:r>
        <w:rPr>
          <w:rFonts w:cs="Calibri" w:hAnsi="Calibri" w:eastAsia="Calibri" w:ascii="Calibri"/>
          <w:b/>
          <w:spacing w:val="-1"/>
          <w:w w:val="99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99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5"/>
          <w:w w:val="99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99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-9"/>
          <w:w w:val="99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ЧАС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-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-2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-2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ДО</w:t>
      </w:r>
      <w:r>
        <w:rPr>
          <w:rFonts w:cs="Calibri" w:hAnsi="Calibri" w:eastAsia="Calibri" w:ascii="Calibri"/>
          <w:b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3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3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6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5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%</w:t>
      </w:r>
      <w:r>
        <w:rPr>
          <w:rFonts w:cs="Calibri" w:hAnsi="Calibri" w:eastAsia="Calibri" w:ascii="Calibri"/>
          <w:b/>
          <w:spacing w:val="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6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-3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b/>
          <w:spacing w:val="6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(</w:t>
      </w:r>
      <w:r>
        <w:rPr>
          <w:rFonts w:cs="Calibri" w:hAnsi="Calibri" w:eastAsia="Calibri" w:ascii="Calibri"/>
          <w:b/>
          <w:spacing w:val="6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b/>
          <w:spacing w:val="3"/>
          <w:w w:val="100"/>
          <w:sz w:val="28"/>
          <w:szCs w:val="28"/>
        </w:rPr>
        <w:t>1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3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5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549"/>
      </w:pP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Э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2"/>
          <w:w w:val="100"/>
          <w:position w:val="1"/>
          <w:sz w:val="28"/>
          <w:szCs w:val="28"/>
        </w:rPr>
        <w:t>6</w:t>
      </w:r>
      <w:r>
        <w:rPr>
          <w:rFonts w:cs="Calibri" w:hAnsi="Calibri" w:eastAsia="Calibri" w:ascii="Calibri"/>
          <w:b/>
          <w:spacing w:val="3"/>
          <w:w w:val="100"/>
          <w:position w:val="1"/>
          <w:sz w:val="28"/>
          <w:szCs w:val="28"/>
        </w:rPr>
        <w:t>0</w:t>
      </w:r>
      <w:r>
        <w:rPr>
          <w:rFonts w:cs="Calibri" w:hAnsi="Calibri" w:eastAsia="Calibri" w:ascii="Calibri"/>
          <w:b/>
          <w:spacing w:val="3"/>
          <w:w w:val="100"/>
          <w:position w:val="1"/>
          <w:sz w:val="28"/>
          <w:szCs w:val="28"/>
        </w:rPr>
        <w:t>2</w:t>
      </w:r>
      <w:r>
        <w:rPr>
          <w:rFonts w:cs="Calibri" w:hAnsi="Calibri" w:eastAsia="Calibri" w:ascii="Calibri"/>
          <w:b/>
          <w:spacing w:val="-2"/>
          <w:w w:val="100"/>
          <w:position w:val="1"/>
          <w:sz w:val="28"/>
          <w:szCs w:val="28"/>
        </w:rPr>
        <w:t>0</w:t>
      </w:r>
      <w:r>
        <w:rPr>
          <w:rFonts w:cs="Calibri" w:hAnsi="Calibri" w:eastAsia="Calibri" w:ascii="Calibri"/>
          <w:b/>
          <w:spacing w:val="-2"/>
          <w:w w:val="100"/>
          <w:position w:val="1"/>
          <w:sz w:val="28"/>
          <w:szCs w:val="28"/>
        </w:rPr>
        <w:t>4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);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tabs>
          <w:tab w:pos="540" w:val="left"/>
        </w:tabs>
        <w:jc w:val="both"/>
        <w:spacing w:before="3" w:lineRule="exact" w:line="340"/>
        <w:ind w:left="549" w:right="86" w:hanging="432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-6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АТ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РО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АТЬ</w:t>
      </w:r>
      <w:r>
        <w:rPr>
          <w:rFonts w:cs="Calibri" w:hAnsi="Calibri" w:eastAsia="Calibri" w:ascii="Calibri"/>
          <w:b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-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РА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b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ЗАЩ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b/>
          <w:spacing w:val="-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РО</w:t>
      </w:r>
      <w:r>
        <w:rPr>
          <w:rFonts w:cs="Calibri" w:hAnsi="Calibri" w:eastAsia="Calibri" w:ascii="Calibri"/>
          <w:b/>
          <w:spacing w:val="3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;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tabs>
          <w:tab w:pos="540" w:val="left"/>
        </w:tabs>
        <w:jc w:val="both"/>
        <w:spacing w:before="14" w:lineRule="exact" w:line="340"/>
        <w:ind w:left="549" w:right="64" w:hanging="432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-6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  <w:r>
        <w:rPr>
          <w:rFonts w:cs="Calibri" w:hAnsi="Calibri" w:eastAsia="Calibri" w:ascii="Calibri"/>
          <w:b/>
          <w:spacing w:val="-1"/>
          <w:w w:val="99"/>
          <w:sz w:val="28"/>
          <w:szCs w:val="28"/>
        </w:rPr>
        <w:t>Э</w:t>
      </w:r>
      <w:r>
        <w:rPr>
          <w:rFonts w:cs="Calibri" w:hAnsi="Calibri" w:eastAsia="Calibri" w:ascii="Calibri"/>
          <w:b/>
          <w:spacing w:val="1"/>
          <w:w w:val="99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1"/>
          <w:w w:val="99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2"/>
          <w:w w:val="99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-2"/>
          <w:w w:val="99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1"/>
          <w:w w:val="99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0"/>
          <w:w w:val="99"/>
          <w:sz w:val="28"/>
          <w:szCs w:val="28"/>
        </w:rPr>
        <w:t>АТ</w:t>
      </w:r>
      <w:r>
        <w:rPr>
          <w:rFonts w:cs="Calibri" w:hAnsi="Calibri" w:eastAsia="Calibri" w:ascii="Calibri"/>
          <w:b/>
          <w:spacing w:val="1"/>
          <w:w w:val="99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99"/>
          <w:sz w:val="28"/>
          <w:szCs w:val="28"/>
        </w:rPr>
        <w:t>РО</w:t>
      </w:r>
      <w:r>
        <w:rPr>
          <w:rFonts w:cs="Calibri" w:hAnsi="Calibri" w:eastAsia="Calibri" w:ascii="Calibri"/>
          <w:b/>
          <w:spacing w:val="2"/>
          <w:w w:val="99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0"/>
          <w:w w:val="99"/>
          <w:sz w:val="28"/>
          <w:szCs w:val="28"/>
        </w:rPr>
        <w:t>АТЬ</w:t>
      </w:r>
      <w:r>
        <w:rPr>
          <w:rFonts w:cs="Calibri" w:hAnsi="Calibri" w:eastAsia="Calibri" w:ascii="Calibri"/>
          <w:b/>
          <w:spacing w:val="-2"/>
          <w:w w:val="99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6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РЕС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-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-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3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РА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-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b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РО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ДЯ</w:t>
      </w:r>
      <w:r>
        <w:rPr>
          <w:rFonts w:cs="Calibri" w:hAnsi="Calibri" w:eastAsia="Calibri" w:ascii="Calibri"/>
          <w:b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b/>
          <w:spacing w:val="-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6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;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tabs>
          <w:tab w:pos="540" w:val="left"/>
        </w:tabs>
        <w:jc w:val="both"/>
        <w:spacing w:before="5"/>
        <w:ind w:left="549" w:right="68" w:hanging="432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-6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   </w:t>
      </w:r>
      <w:r>
        <w:rPr>
          <w:rFonts w:cs="Calibri" w:hAnsi="Calibri" w:eastAsia="Calibri" w:ascii="Calibri"/>
          <w:b/>
          <w:spacing w:val="4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-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   </w:t>
      </w:r>
      <w:r>
        <w:rPr>
          <w:rFonts w:cs="Calibri" w:hAnsi="Calibri" w:eastAsia="Calibri" w:ascii="Calibri"/>
          <w:b/>
          <w:spacing w:val="4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b/>
          <w:spacing w:val="6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   </w:t>
      </w:r>
      <w:r>
        <w:rPr>
          <w:rFonts w:cs="Calibri" w:hAnsi="Calibri" w:eastAsia="Calibri" w:ascii="Calibri"/>
          <w:b/>
          <w:spacing w:val="4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   </w:t>
      </w:r>
      <w:r>
        <w:rPr>
          <w:rFonts w:cs="Calibri" w:hAnsi="Calibri" w:eastAsia="Calibri" w:ascii="Calibri"/>
          <w:b/>
          <w:spacing w:val="5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3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   </w:t>
      </w:r>
      <w:r>
        <w:rPr>
          <w:rFonts w:cs="Calibri" w:hAnsi="Calibri" w:eastAsia="Calibri" w:ascii="Calibri"/>
          <w:b/>
          <w:spacing w:val="4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АТ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6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РЕС</w:t>
      </w:r>
      <w:r>
        <w:rPr>
          <w:rFonts w:cs="Calibri" w:hAnsi="Calibri" w:eastAsia="Calibri" w:ascii="Calibri"/>
          <w:b/>
          <w:spacing w:val="7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РА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b/>
          <w:spacing w:val="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b/>
          <w:spacing w:val="6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РО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b/>
          <w:spacing w:val="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ЧАС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b/>
          <w:spacing w:val="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b/>
          <w:spacing w:val="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b/>
          <w:spacing w:val="7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АЧ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-3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b/>
          <w:spacing w:val="6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АТО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-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ХА</w:t>
      </w:r>
      <w:r>
        <w:rPr>
          <w:rFonts w:cs="Calibri" w:hAnsi="Calibri" w:eastAsia="Calibri" w:ascii="Calibri"/>
          <w:b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АС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РОЙ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99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5"/>
          <w:w w:val="99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-1"/>
          <w:w w:val="99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4"/>
          <w:w w:val="99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-1"/>
          <w:w w:val="99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99"/>
          <w:sz w:val="28"/>
          <w:szCs w:val="28"/>
        </w:rPr>
        <w:t>Х</w:t>
      </w:r>
      <w:r>
        <w:rPr>
          <w:rFonts w:cs="Calibri" w:hAnsi="Calibri" w:eastAsia="Calibri" w:ascii="Calibri"/>
          <w:b/>
          <w:spacing w:val="1"/>
          <w:w w:val="99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0"/>
          <w:w w:val="99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1"/>
          <w:w w:val="99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1"/>
          <w:w w:val="99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1"/>
          <w:w w:val="99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3"/>
          <w:w w:val="99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-2"/>
          <w:w w:val="99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0"/>
          <w:w w:val="99"/>
          <w:sz w:val="28"/>
          <w:szCs w:val="28"/>
        </w:rPr>
        <w:t>Ь</w:t>
      </w:r>
      <w:r>
        <w:rPr>
          <w:rFonts w:cs="Calibri" w:hAnsi="Calibri" w:eastAsia="Calibri" w:ascii="Calibri"/>
          <w:b/>
          <w:spacing w:val="1"/>
          <w:w w:val="99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99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4"/>
          <w:w w:val="99"/>
          <w:sz w:val="28"/>
          <w:szCs w:val="28"/>
        </w:rPr>
        <w:t>Г</w:t>
      </w:r>
      <w:r>
        <w:rPr>
          <w:rFonts w:cs="Calibri" w:hAnsi="Calibri" w:eastAsia="Calibri" w:ascii="Calibri"/>
          <w:b/>
          <w:spacing w:val="0"/>
          <w:w w:val="99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-5"/>
          <w:w w:val="99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А;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tabs>
          <w:tab w:pos="540" w:val="left"/>
        </w:tabs>
        <w:jc w:val="both"/>
        <w:spacing w:before="2" w:lineRule="exact" w:line="340"/>
        <w:ind w:left="549" w:right="67" w:hanging="432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-6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3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3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ЦИЮ</w:t>
      </w:r>
      <w:r>
        <w:rPr>
          <w:rFonts w:cs="Calibri" w:hAnsi="Calibri" w:eastAsia="Calibri" w:ascii="Calibri"/>
          <w:b/>
          <w:spacing w:val="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3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РА</w:t>
      </w:r>
      <w:r>
        <w:rPr>
          <w:rFonts w:cs="Calibri" w:hAnsi="Calibri" w:eastAsia="Calibri" w:ascii="Calibri"/>
          <w:b/>
          <w:spacing w:val="2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(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3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А,</w:t>
      </w:r>
      <w:r>
        <w:rPr>
          <w:rFonts w:cs="Calibri" w:hAnsi="Calibri" w:eastAsia="Calibri" w:ascii="Calibri"/>
          <w:b/>
          <w:spacing w:val="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АР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А,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РЕЗ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РОЙ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b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АР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b/>
          <w:spacing w:val="-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b/>
          <w:spacing w:val="3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b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РЕС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).</w:t>
      </w:r>
      <w:r>
        <w:rPr>
          <w:rFonts w:cs="Calibri" w:hAnsi="Calibri" w:eastAsia="Calibri" w:ascii="Calibri"/>
          <w:b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6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5"/>
        <w:ind w:left="549" w:right="69"/>
      </w:pP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Ф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b/>
          <w:spacing w:val="6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6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b/>
          <w:spacing w:val="5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b/>
          <w:spacing w:val="5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ДИ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b/>
          <w:spacing w:val="5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7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6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ЬЮ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ЗА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b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b/>
          <w:spacing w:val="3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;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116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 </w:t>
      </w:r>
      <w:r>
        <w:rPr>
          <w:rFonts w:cs="Times New Roman" w:hAnsi="Times New Roman" w:eastAsia="Times New Roman" w:ascii="Times New Roman"/>
          <w:spacing w:val="2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ЮЧАТЬ</w:t>
      </w:r>
      <w:r>
        <w:rPr>
          <w:rFonts w:cs="Calibri" w:hAnsi="Calibri" w:eastAsia="Calibri" w:ascii="Calibri"/>
          <w:b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РЕС</w:t>
      </w:r>
      <w:r>
        <w:rPr>
          <w:rFonts w:cs="Calibri" w:hAnsi="Calibri" w:eastAsia="Calibri" w:ascii="Calibri"/>
          <w:b/>
          <w:spacing w:val="7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-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РИ</w:t>
      </w:r>
      <w:r>
        <w:rPr>
          <w:rFonts w:cs="Calibri" w:hAnsi="Calibri" w:eastAsia="Calibri" w:ascii="Calibri"/>
          <w:b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ЗАЩ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-2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;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tabs>
          <w:tab w:pos="540" w:val="left"/>
        </w:tabs>
        <w:jc w:val="both"/>
        <w:spacing w:before="3" w:lineRule="exact" w:line="340"/>
        <w:ind w:left="549" w:right="68" w:hanging="432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-6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  <w:r>
        <w:rPr>
          <w:rFonts w:cs="Calibri" w:hAnsi="Calibri" w:eastAsia="Calibri" w:ascii="Calibri"/>
          <w:b/>
          <w:spacing w:val="2"/>
          <w:w w:val="99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99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1"/>
          <w:w w:val="99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1"/>
          <w:w w:val="99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0"/>
          <w:w w:val="99"/>
          <w:sz w:val="28"/>
          <w:szCs w:val="28"/>
        </w:rPr>
        <w:t>АС</w:t>
      </w:r>
      <w:r>
        <w:rPr>
          <w:rFonts w:cs="Calibri" w:hAnsi="Calibri" w:eastAsia="Calibri" w:ascii="Calibri"/>
          <w:b/>
          <w:spacing w:val="-5"/>
          <w:w w:val="99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1"/>
          <w:w w:val="99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99"/>
          <w:sz w:val="28"/>
          <w:szCs w:val="28"/>
        </w:rPr>
        <w:t>Ь</w:t>
      </w:r>
      <w:r>
        <w:rPr>
          <w:rFonts w:cs="Calibri" w:hAnsi="Calibri" w:eastAsia="Calibri" w:ascii="Calibri"/>
          <w:b/>
          <w:spacing w:val="1"/>
          <w:w w:val="99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0"/>
          <w:w w:val="99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-14"/>
          <w:w w:val="99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-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99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0"/>
          <w:w w:val="99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-1"/>
          <w:w w:val="99"/>
          <w:sz w:val="28"/>
          <w:szCs w:val="28"/>
        </w:rPr>
        <w:t>Г</w:t>
      </w:r>
      <w:r>
        <w:rPr>
          <w:rFonts w:cs="Calibri" w:hAnsi="Calibri" w:eastAsia="Calibri" w:ascii="Calibri"/>
          <w:b/>
          <w:spacing w:val="5"/>
          <w:w w:val="99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-1"/>
          <w:w w:val="99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99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0"/>
          <w:w w:val="99"/>
          <w:sz w:val="28"/>
          <w:szCs w:val="28"/>
        </w:rPr>
        <w:t>АЮЩ</w:t>
      </w:r>
      <w:r>
        <w:rPr>
          <w:rFonts w:cs="Calibri" w:hAnsi="Calibri" w:eastAsia="Calibri" w:ascii="Calibri"/>
          <w:b/>
          <w:spacing w:val="6"/>
          <w:w w:val="99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1"/>
          <w:w w:val="99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1"/>
          <w:w w:val="99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0"/>
          <w:w w:val="99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-8"/>
          <w:w w:val="99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-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(Г</w:t>
      </w:r>
      <w:r>
        <w:rPr>
          <w:rFonts w:cs="Calibri" w:hAnsi="Calibri" w:eastAsia="Calibri" w:ascii="Calibri"/>
          <w:b/>
          <w:spacing w:val="3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-2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ЦИ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3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4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АТ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b/>
          <w:spacing w:val="6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ЗД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ХО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РО</w:t>
      </w:r>
      <w:r>
        <w:rPr>
          <w:rFonts w:cs="Calibri" w:hAnsi="Calibri" w:eastAsia="Calibri" w:ascii="Calibri"/>
          <w:b/>
          <w:spacing w:val="6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Ё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5"/>
        <w:ind w:left="549" w:right="67"/>
      </w:pP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b/>
          <w:spacing w:val="3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6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3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3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3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)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5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РИ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b/>
          <w:spacing w:val="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РА</w:t>
      </w:r>
      <w:r>
        <w:rPr>
          <w:rFonts w:cs="Calibri" w:hAnsi="Calibri" w:eastAsia="Calibri" w:ascii="Calibri"/>
          <w:b/>
          <w:spacing w:val="3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b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РЕС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А,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6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РАЗУ</w:t>
      </w:r>
      <w:r>
        <w:rPr>
          <w:rFonts w:cs="Calibri" w:hAnsi="Calibri" w:eastAsia="Calibri" w:ascii="Calibri"/>
          <w:b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-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6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;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tabs>
          <w:tab w:pos="540" w:val="left"/>
        </w:tabs>
        <w:jc w:val="both"/>
        <w:spacing w:before="13" w:lineRule="exact" w:line="340"/>
        <w:ind w:left="549" w:right="87" w:hanging="432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-6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АСА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2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4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РЕС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РУ</w:t>
      </w:r>
      <w:r>
        <w:rPr>
          <w:rFonts w:cs="Calibri" w:hAnsi="Calibri" w:eastAsia="Calibri" w:ascii="Calibri"/>
          <w:b/>
          <w:spacing w:val="3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3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АМИ</w:t>
      </w:r>
      <w:r>
        <w:rPr>
          <w:rFonts w:cs="Calibri" w:hAnsi="Calibri" w:eastAsia="Calibri" w:ascii="Calibri"/>
          <w:b/>
          <w:spacing w:val="3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4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АТЬ</w:t>
      </w:r>
      <w:r>
        <w:rPr>
          <w:rFonts w:cs="Calibri" w:hAnsi="Calibri" w:eastAsia="Calibri" w:ascii="Calibri"/>
          <w:b/>
          <w:spacing w:val="3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РОЙ</w:t>
      </w:r>
      <w:r>
        <w:rPr>
          <w:rFonts w:cs="Calibri" w:hAnsi="Calibri" w:eastAsia="Calibri" w:ascii="Calibri"/>
          <w:b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;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tabs>
          <w:tab w:pos="540" w:val="left"/>
        </w:tabs>
        <w:jc w:val="both"/>
        <w:spacing w:before="5" w:lineRule="auto" w:line="242"/>
        <w:ind w:left="549" w:right="78" w:hanging="432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-6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РА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b/>
          <w:spacing w:val="2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b/>
          <w:spacing w:val="2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6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АТ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b/>
          <w:spacing w:val="2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6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ХА</w:t>
      </w:r>
      <w:r>
        <w:rPr>
          <w:rFonts w:cs="Calibri" w:hAnsi="Calibri" w:eastAsia="Calibri" w:ascii="Calibri"/>
          <w:b/>
          <w:spacing w:val="2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3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3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3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3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АХ</w:t>
      </w:r>
      <w:r>
        <w:rPr>
          <w:rFonts w:cs="Calibri" w:hAnsi="Calibri" w:eastAsia="Calibri" w:ascii="Calibri"/>
          <w:b/>
          <w:spacing w:val="3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b/>
          <w:spacing w:val="6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РЯ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-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ЮД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;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4"/>
        <w:ind w:left="116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 </w:t>
      </w:r>
      <w:r>
        <w:rPr>
          <w:rFonts w:cs="Times New Roman" w:hAnsi="Times New Roman" w:eastAsia="Times New Roman" w:ascii="Times New Roman"/>
          <w:spacing w:val="2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99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-1"/>
          <w:w w:val="99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2"/>
          <w:w w:val="99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1"/>
          <w:w w:val="99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1"/>
          <w:w w:val="99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"/>
          <w:w w:val="99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0"/>
          <w:w w:val="99"/>
          <w:sz w:val="28"/>
          <w:szCs w:val="28"/>
        </w:rPr>
        <w:t>АТЬ</w:t>
      </w:r>
      <w:r>
        <w:rPr>
          <w:rFonts w:cs="Calibri" w:hAnsi="Calibri" w:eastAsia="Calibri" w:ascii="Calibri"/>
          <w:b/>
          <w:spacing w:val="-12"/>
          <w:w w:val="99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РА</w:t>
      </w:r>
      <w:r>
        <w:rPr>
          <w:rFonts w:cs="Calibri" w:hAnsi="Calibri" w:eastAsia="Calibri" w:ascii="Calibri"/>
          <w:b/>
          <w:spacing w:val="3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b/>
          <w:spacing w:val="-2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-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99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-1"/>
          <w:w w:val="99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99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"/>
          <w:w w:val="99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-1"/>
          <w:w w:val="99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99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4"/>
          <w:w w:val="99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2"/>
          <w:w w:val="99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2"/>
          <w:w w:val="99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1"/>
          <w:w w:val="99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99"/>
          <w:sz w:val="28"/>
          <w:szCs w:val="28"/>
        </w:rPr>
        <w:t>Х</w:t>
      </w:r>
      <w:r>
        <w:rPr>
          <w:rFonts w:cs="Calibri" w:hAnsi="Calibri" w:eastAsia="Calibri" w:ascii="Calibri"/>
          <w:b/>
          <w:spacing w:val="-11"/>
          <w:w w:val="99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Ц,</w:t>
      </w:r>
      <w:r>
        <w:rPr>
          <w:rFonts w:cs="Calibri" w:hAnsi="Calibri" w:eastAsia="Calibri" w:ascii="Calibri"/>
          <w:b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6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b/>
          <w:spacing w:val="-2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6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Х;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116"/>
      </w:pPr>
      <w:r>
        <w:rPr>
          <w:rFonts w:cs="Symbol" w:hAnsi="Symbol" w:eastAsia="Symbol" w:ascii="Symbol"/>
          <w:spacing w:val="0"/>
          <w:w w:val="100"/>
          <w:position w:val="1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8"/>
          <w:szCs w:val="28"/>
        </w:rPr>
        <w:t>   </w:t>
      </w:r>
      <w:r>
        <w:rPr>
          <w:rFonts w:cs="Times New Roman" w:hAnsi="Times New Roman" w:eastAsia="Times New Roman" w:ascii="Times New Roman"/>
          <w:spacing w:val="2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Х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3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5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,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3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3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4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4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ДР</w:t>
      </w:r>
      <w:r>
        <w:rPr>
          <w:rFonts w:cs="Calibri" w:hAnsi="Calibri" w:eastAsia="Calibri" w:ascii="Calibri"/>
          <w:b/>
          <w:spacing w:val="6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4"/>
          <w:w w:val="100"/>
          <w:position w:val="1"/>
          <w:sz w:val="28"/>
          <w:szCs w:val="28"/>
        </w:rPr>
        <w:t>Г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4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Г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7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-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5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Ю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Щ</w:t>
      </w:r>
      <w:r>
        <w:rPr>
          <w:rFonts w:cs="Calibri" w:hAnsi="Calibri" w:eastAsia="Calibri" w:ascii="Calibri"/>
          <w:b/>
          <w:spacing w:val="5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4"/>
        <w:ind w:left="549"/>
        <w:sectPr>
          <w:pgMar w:header="0" w:footer="724" w:top="500" w:bottom="280" w:left="1300" w:right="1000"/>
          <w:pgSz w:w="11920" w:h="16880"/>
        </w:sectPr>
      </w:pP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РЕС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РА;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tabs>
          <w:tab w:pos="540" w:val="left"/>
        </w:tabs>
        <w:jc w:val="left"/>
        <w:spacing w:before="46" w:lineRule="auto" w:line="242"/>
        <w:ind w:left="540" w:right="103" w:hanging="427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-6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6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b/>
          <w:spacing w:val="-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-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3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b/>
          <w:spacing w:val="-2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b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Р,</w:t>
      </w:r>
      <w:r>
        <w:rPr>
          <w:rFonts w:cs="Calibri" w:hAnsi="Calibri" w:eastAsia="Calibri" w:ascii="Calibri"/>
          <w:b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ЬЗ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6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;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40"/>
        <w:ind w:left="108" w:right="4084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 </w:t>
      </w:r>
      <w:r>
        <w:rPr>
          <w:rFonts w:cs="Times New Roman" w:hAnsi="Times New Roman" w:eastAsia="Times New Roman" w:ascii="Times New Roman"/>
          <w:spacing w:val="2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РОИЗ</w:t>
      </w:r>
      <w:r>
        <w:rPr>
          <w:rFonts w:cs="Calibri" w:hAnsi="Calibri" w:eastAsia="Calibri" w:ascii="Calibri"/>
          <w:b/>
          <w:spacing w:val="3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ДИ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b/>
          <w:spacing w:val="-2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РЕС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: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40"/>
        <w:ind w:left="108" w:right="4169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6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ЮЧ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-2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b/>
          <w:spacing w:val="-2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6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;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17"/>
        <w:ind w:left="108" w:right="4790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6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99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0"/>
          <w:w w:val="99"/>
          <w:sz w:val="28"/>
          <w:szCs w:val="28"/>
        </w:rPr>
        <w:t>АХ</w:t>
      </w:r>
      <w:r>
        <w:rPr>
          <w:rFonts w:cs="Calibri" w:hAnsi="Calibri" w:eastAsia="Calibri" w:ascii="Calibri"/>
          <w:b/>
          <w:spacing w:val="-1"/>
          <w:w w:val="99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99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-2"/>
          <w:w w:val="99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6"/>
          <w:w w:val="99"/>
          <w:sz w:val="28"/>
          <w:szCs w:val="28"/>
        </w:rPr>
        <w:t>Щ</w:t>
      </w:r>
      <w:r>
        <w:rPr>
          <w:rFonts w:cs="Calibri" w:hAnsi="Calibri" w:eastAsia="Calibri" w:ascii="Calibri"/>
          <w:b/>
          <w:spacing w:val="-1"/>
          <w:w w:val="99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4"/>
          <w:w w:val="99"/>
          <w:sz w:val="28"/>
          <w:szCs w:val="28"/>
        </w:rPr>
        <w:t>Г</w:t>
      </w:r>
      <w:r>
        <w:rPr>
          <w:rFonts w:cs="Calibri" w:hAnsi="Calibri" w:eastAsia="Calibri" w:ascii="Calibri"/>
          <w:b/>
          <w:spacing w:val="-1"/>
          <w:w w:val="99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99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0"/>
          <w:w w:val="99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-4"/>
          <w:w w:val="99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;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40"/>
        <w:ind w:left="113" w:right="105"/>
      </w:pPr>
      <w:r>
        <w:rPr>
          <w:rFonts w:cs="Symbol" w:hAnsi="Symbol" w:eastAsia="Symbol" w:ascii="Symbol"/>
          <w:spacing w:val="0"/>
          <w:w w:val="100"/>
          <w:position w:val="1"/>
          <w:sz w:val="28"/>
          <w:szCs w:val="28"/>
        </w:rPr>
      </w:r>
      <w:r>
        <w:rPr>
          <w:rFonts w:cs="Times New Roman" w:hAnsi="Times New Roman" w:eastAsia="Times New Roman" w:ascii="Times New Roman"/>
          <w:spacing w:val="5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b/>
          <w:spacing w:val="17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b/>
          <w:spacing w:val="1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РЫ,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b/>
          <w:spacing w:val="1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РЕ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РА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Щ</w:t>
      </w:r>
      <w:r>
        <w:rPr>
          <w:rFonts w:cs="Calibri" w:hAnsi="Calibri" w:eastAsia="Calibri" w:ascii="Calibri"/>
          <w:b/>
          <w:spacing w:val="4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Ю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Щ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ШИ</w:t>
      </w:r>
      <w:r>
        <w:rPr>
          <w:rFonts w:cs="Calibri" w:hAnsi="Calibri" w:eastAsia="Calibri" w:ascii="Calibri"/>
          <w:b/>
          <w:spacing w:val="4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Ч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4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b/>
          <w:spacing w:val="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3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-3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Ю</w:t>
      </w:r>
      <w:r>
        <w:rPr>
          <w:rFonts w:cs="Calibri" w:hAnsi="Calibri" w:eastAsia="Calibri" w:ascii="Calibri"/>
          <w:b/>
          <w:spacing w:val="-5"/>
          <w:w w:val="100"/>
          <w:position w:val="1"/>
          <w:sz w:val="28"/>
          <w:szCs w:val="28"/>
        </w:rPr>
        <w:t>Ч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-3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40"/>
        <w:ind w:left="113" w:right="134"/>
      </w:pPr>
      <w:r>
        <w:rPr>
          <w:rFonts w:cs="Calibri" w:hAnsi="Calibri" w:eastAsia="Calibri" w:ascii="Calibri"/>
          <w:b/>
          <w:spacing w:val="-1"/>
          <w:w w:val="99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-1"/>
          <w:w w:val="99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b/>
          <w:spacing w:val="-1"/>
          <w:w w:val="99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99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6"/>
          <w:w w:val="99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0"/>
          <w:w w:val="99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-1"/>
          <w:w w:val="99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2"/>
          <w:w w:val="99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0"/>
          <w:w w:val="99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1"/>
          <w:w w:val="99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1"/>
          <w:w w:val="99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99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-13"/>
          <w:w w:val="99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-1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4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-1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(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1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4"/>
          <w:w w:val="100"/>
          <w:position w:val="1"/>
          <w:sz w:val="28"/>
          <w:szCs w:val="28"/>
        </w:rPr>
        <w:t>Г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АТЕ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,</w:t>
      </w:r>
      <w:r>
        <w:rPr>
          <w:rFonts w:cs="Calibri" w:hAnsi="Calibri" w:eastAsia="Calibri" w:ascii="Calibri"/>
          <w:b/>
          <w:spacing w:val="-2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4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ЧА</w:t>
      </w:r>
      <w:r>
        <w:rPr>
          <w:rFonts w:cs="Calibri" w:hAnsi="Calibri" w:eastAsia="Calibri" w:ascii="Calibri"/>
          <w:b/>
          <w:spacing w:val="-2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Ж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5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ГО</w:t>
      </w:r>
      <w:r>
        <w:rPr>
          <w:rFonts w:cs="Calibri" w:hAnsi="Calibri" w:eastAsia="Calibri" w:ascii="Calibri"/>
          <w:b/>
          <w:spacing w:val="-2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ЗД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5"/>
          <w:w w:val="100"/>
          <w:position w:val="1"/>
          <w:sz w:val="28"/>
          <w:szCs w:val="28"/>
        </w:rPr>
        <w:t>Х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)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;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40"/>
        <w:ind w:left="108" w:right="2371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 </w:t>
      </w:r>
      <w:r>
        <w:rPr>
          <w:rFonts w:cs="Times New Roman" w:hAnsi="Times New Roman" w:eastAsia="Times New Roman" w:ascii="Times New Roman"/>
          <w:spacing w:val="2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РА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РО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АТЬ</w:t>
      </w:r>
      <w:r>
        <w:rPr>
          <w:rFonts w:cs="Calibri" w:hAnsi="Calibri" w:eastAsia="Calibri" w:ascii="Calibri"/>
          <w:b/>
          <w:spacing w:val="-2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РЕС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-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7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6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13"/>
          <w:szCs w:val="13"/>
        </w:rPr>
        <w:jc w:val="left"/>
        <w:spacing w:before="10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mbria" w:hAnsi="Cambria" w:eastAsia="Cambria" w:ascii="Cambria"/>
          <w:sz w:val="26"/>
          <w:szCs w:val="26"/>
        </w:rPr>
        <w:jc w:val="both"/>
        <w:ind w:left="108" w:right="7515"/>
      </w:pP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4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b/>
          <w:spacing w:val="36"/>
          <w:w w:val="100"/>
          <w:sz w:val="28"/>
          <w:szCs w:val="28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На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з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н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ач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н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ие</w:t>
      </w:r>
      <w:r>
        <w:rPr>
          <w:rFonts w:cs="Cambria" w:hAnsi="Cambria" w:eastAsia="Cambria" w:ascii="Cambria"/>
          <w:spacing w:val="0"/>
          <w:w w:val="100"/>
          <w:sz w:val="26"/>
          <w:szCs w:val="26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ind w:left="113" w:right="56"/>
      </w:pP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4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.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1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spacing w:val="5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spacing w:val="5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spacing w:val="5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spacing w:val="6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ха,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ей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5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5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5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5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5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ки</w:t>
      </w:r>
      <w:r>
        <w:rPr>
          <w:rFonts w:cs="Calibri" w:hAnsi="Calibri" w:eastAsia="Calibri" w:ascii="Calibri"/>
          <w:spacing w:val="5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5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ха</w:t>
      </w:r>
      <w:r>
        <w:rPr>
          <w:rFonts w:cs="Calibri" w:hAnsi="Calibri" w:eastAsia="Calibri" w:ascii="Calibri"/>
          <w:spacing w:val="5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5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5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ел</w:t>
      </w:r>
      <w:r>
        <w:rPr>
          <w:rFonts w:cs="Calibri" w:hAnsi="Calibri" w:eastAsia="Calibri" w:ascii="Calibri"/>
          <w:spacing w:val="5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(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ф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5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)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ха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-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mbria" w:hAnsi="Cambria" w:eastAsia="Cambria" w:ascii="Cambria"/>
          <w:sz w:val="26"/>
          <w:szCs w:val="26"/>
        </w:rPr>
        <w:jc w:val="both"/>
        <w:ind w:left="108" w:right="5295"/>
      </w:pP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5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b/>
          <w:spacing w:val="36"/>
          <w:w w:val="100"/>
          <w:sz w:val="28"/>
          <w:szCs w:val="28"/>
        </w:rPr>
        <w:t> </w:t>
      </w:r>
      <w:r>
        <w:rPr>
          <w:rFonts w:cs="Cambria" w:hAnsi="Cambria" w:eastAsia="Cambria" w:ascii="Cambria"/>
          <w:b/>
          <w:spacing w:val="2"/>
          <w:w w:val="99"/>
          <w:sz w:val="26"/>
          <w:szCs w:val="26"/>
        </w:rPr>
        <w:t>Т</w:t>
      </w:r>
      <w:r>
        <w:rPr>
          <w:rFonts w:cs="Cambria" w:hAnsi="Cambria" w:eastAsia="Cambria" w:ascii="Cambria"/>
          <w:b/>
          <w:spacing w:val="1"/>
          <w:w w:val="99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-2"/>
          <w:w w:val="99"/>
          <w:sz w:val="26"/>
          <w:szCs w:val="26"/>
        </w:rPr>
        <w:t>х</w:t>
      </w:r>
      <w:r>
        <w:rPr>
          <w:rFonts w:cs="Cambria" w:hAnsi="Cambria" w:eastAsia="Cambria" w:ascii="Cambria"/>
          <w:b/>
          <w:spacing w:val="-2"/>
          <w:w w:val="99"/>
          <w:sz w:val="26"/>
          <w:szCs w:val="26"/>
        </w:rPr>
        <w:t>н</w:t>
      </w:r>
      <w:r>
        <w:rPr>
          <w:rFonts w:cs="Cambria" w:hAnsi="Cambria" w:eastAsia="Cambria" w:ascii="Cambria"/>
          <w:b/>
          <w:spacing w:val="0"/>
          <w:w w:val="99"/>
          <w:sz w:val="26"/>
          <w:szCs w:val="26"/>
        </w:rPr>
        <w:t>и</w:t>
      </w:r>
      <w:r>
        <w:rPr>
          <w:rFonts w:cs="Cambria" w:hAnsi="Cambria" w:eastAsia="Cambria" w:ascii="Cambria"/>
          <w:b/>
          <w:spacing w:val="-1"/>
          <w:w w:val="99"/>
          <w:sz w:val="26"/>
          <w:szCs w:val="26"/>
        </w:rPr>
        <w:t>ч</w:t>
      </w:r>
      <w:r>
        <w:rPr>
          <w:rFonts w:cs="Cambria" w:hAnsi="Cambria" w:eastAsia="Cambria" w:ascii="Cambria"/>
          <w:b/>
          <w:spacing w:val="1"/>
          <w:w w:val="99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-2"/>
          <w:w w:val="99"/>
          <w:sz w:val="26"/>
          <w:szCs w:val="26"/>
        </w:rPr>
        <w:t>с</w:t>
      </w:r>
      <w:r>
        <w:rPr>
          <w:rFonts w:cs="Cambria" w:hAnsi="Cambria" w:eastAsia="Cambria" w:ascii="Cambria"/>
          <w:b/>
          <w:spacing w:val="0"/>
          <w:w w:val="99"/>
          <w:sz w:val="26"/>
          <w:szCs w:val="26"/>
        </w:rPr>
        <w:t>кие</w:t>
      </w:r>
      <w:r>
        <w:rPr>
          <w:rFonts w:cs="Cambria" w:hAnsi="Cambria" w:eastAsia="Cambria" w:ascii="Cambria"/>
          <w:b/>
          <w:spacing w:val="-9"/>
          <w:w w:val="99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х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аракт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и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с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тики</w:t>
      </w:r>
      <w:r>
        <w:rPr>
          <w:rFonts w:cs="Cambria" w:hAnsi="Cambria" w:eastAsia="Cambria" w:ascii="Cambria"/>
          <w:spacing w:val="0"/>
          <w:w w:val="100"/>
          <w:sz w:val="26"/>
          <w:szCs w:val="26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ind w:left="113" w:right="65"/>
      </w:pP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5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.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1</w:t>
      </w:r>
      <w:r>
        <w:rPr>
          <w:rFonts w:cs="Calibri" w:hAnsi="Calibri" w:eastAsia="Calibri" w:ascii="Calibri"/>
          <w:b/>
          <w:spacing w:val="4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8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нн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ех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-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99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99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99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99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99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х</w:t>
      </w:r>
      <w:r>
        <w:rPr>
          <w:rFonts w:cs="Calibri" w:hAnsi="Calibri" w:eastAsia="Calibri" w:ascii="Calibri"/>
          <w:spacing w:val="-13"/>
          <w:w w:val="99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20"/>
        <w:ind w:left="113" w:right="80"/>
      </w:pPr>
      <w:r>
        <w:rPr>
          <w:rFonts w:cs="Calibri" w:hAnsi="Calibri" w:eastAsia="Calibri" w:ascii="Calibri"/>
          <w:b/>
          <w:spacing w:val="-2"/>
          <w:w w:val="100"/>
          <w:position w:val="1"/>
          <w:sz w:val="28"/>
          <w:szCs w:val="28"/>
        </w:rPr>
        <w:t>5</w:t>
      </w:r>
      <w:r>
        <w:rPr>
          <w:rFonts w:cs="Calibri" w:hAnsi="Calibri" w:eastAsia="Calibri" w:ascii="Calibri"/>
          <w:b/>
          <w:spacing w:val="5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2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b/>
          <w:spacing w:val="1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3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хн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3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ха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2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3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ены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3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40"/>
        <w:ind w:left="113" w:right="8203"/>
      </w:pP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ц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2.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40"/>
        <w:ind w:left="113" w:right="68"/>
      </w:pPr>
      <w:r>
        <w:rPr>
          <w:rFonts w:cs="Calibri" w:hAnsi="Calibri" w:eastAsia="Calibri" w:ascii="Calibri"/>
          <w:b/>
          <w:spacing w:val="-2"/>
          <w:w w:val="100"/>
          <w:position w:val="1"/>
          <w:sz w:val="28"/>
          <w:szCs w:val="28"/>
        </w:rPr>
        <w:t>5</w:t>
      </w:r>
      <w:r>
        <w:rPr>
          <w:rFonts w:cs="Calibri" w:hAnsi="Calibri" w:eastAsia="Calibri" w:ascii="Calibri"/>
          <w:b/>
          <w:spacing w:val="5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3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b/>
          <w:spacing w:val="1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37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2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щ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2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3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4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еме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го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3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40"/>
        <w:ind w:left="113" w:right="82"/>
      </w:pP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2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3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же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3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3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3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3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ч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3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ка</w:t>
      </w:r>
      <w:r>
        <w:rPr>
          <w:rFonts w:cs="Calibri" w:hAnsi="Calibri" w:eastAsia="Calibri" w:ascii="Calibri"/>
          <w:spacing w:val="3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ны</w:t>
      </w:r>
      <w:r>
        <w:rPr>
          <w:rFonts w:cs="Calibri" w:hAnsi="Calibri" w:eastAsia="Calibri" w:ascii="Calibri"/>
          <w:spacing w:val="3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4"/>
        <w:ind w:left="113" w:right="65"/>
      </w:pP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3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3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нн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3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4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3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4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его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на</w:t>
      </w:r>
      <w:r>
        <w:rPr>
          <w:rFonts w:cs="Calibri" w:hAnsi="Calibri" w:eastAsia="Calibri" w:ascii="Calibri"/>
          <w:spacing w:val="-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40"/>
        <w:ind w:left="113" w:right="67"/>
      </w:pPr>
      <w:r>
        <w:rPr>
          <w:rFonts w:cs="Calibri" w:hAnsi="Calibri" w:eastAsia="Calibri" w:ascii="Calibri"/>
          <w:b/>
          <w:spacing w:val="-2"/>
          <w:w w:val="100"/>
          <w:position w:val="1"/>
          <w:sz w:val="28"/>
          <w:szCs w:val="28"/>
        </w:rPr>
        <w:t>5</w:t>
      </w:r>
      <w:r>
        <w:rPr>
          <w:rFonts w:cs="Calibri" w:hAnsi="Calibri" w:eastAsia="Calibri" w:ascii="Calibri"/>
          <w:b/>
          <w:spacing w:val="5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4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b/>
          <w:spacing w:val="1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Реж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   </w:t>
      </w:r>
      <w:r>
        <w:rPr>
          <w:rFonts w:cs="Calibri" w:hAnsi="Calibri" w:eastAsia="Calibri" w:ascii="Calibri"/>
          <w:spacing w:val="4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   </w:t>
      </w:r>
      <w:r>
        <w:rPr>
          <w:rFonts w:cs="Calibri" w:hAnsi="Calibri" w:eastAsia="Calibri" w:ascii="Calibri"/>
          <w:spacing w:val="4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   </w:t>
      </w:r>
      <w:r>
        <w:rPr>
          <w:rFonts w:cs="Calibri" w:hAnsi="Calibri" w:eastAsia="Calibri" w:ascii="Calibri"/>
          <w:spacing w:val="3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-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енн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   </w:t>
      </w:r>
      <w:r>
        <w:rPr>
          <w:rFonts w:cs="Calibri" w:hAnsi="Calibri" w:eastAsia="Calibri" w:ascii="Calibri"/>
          <w:spacing w:val="1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40"/>
        <w:ind w:left="113" w:right="69"/>
      </w:pPr>
      <w:r>
        <w:rPr>
          <w:rFonts w:cs="Calibri" w:hAnsi="Calibri" w:eastAsia="Calibri" w:ascii="Calibri"/>
          <w:spacing w:val="-1"/>
          <w:w w:val="99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99"/>
          <w:position w:val="1"/>
          <w:sz w:val="28"/>
          <w:szCs w:val="28"/>
        </w:rPr>
        <w:t>ж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99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99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99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1"/>
          <w:w w:val="99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99"/>
          <w:position w:val="1"/>
          <w:sz w:val="28"/>
          <w:szCs w:val="28"/>
        </w:rPr>
        <w:t>ю</w:t>
      </w:r>
      <w:r>
        <w:rPr>
          <w:rFonts w:cs="Calibri" w:hAnsi="Calibri" w:eastAsia="Calibri" w:ascii="Calibri"/>
          <w:spacing w:val="-1"/>
          <w:w w:val="99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-4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ючен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-2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(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)</w:t>
      </w:r>
      <w:r>
        <w:rPr>
          <w:rFonts w:cs="Calibri" w:hAnsi="Calibri" w:eastAsia="Calibri" w:ascii="Calibri"/>
          <w:spacing w:val="-7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1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6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0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%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,</w:t>
      </w:r>
      <w:r>
        <w:rPr>
          <w:rFonts w:cs="Calibri" w:hAnsi="Calibri" w:eastAsia="Calibri" w:ascii="Calibri"/>
          <w:spacing w:val="-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1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99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99"/>
          <w:position w:val="1"/>
          <w:sz w:val="28"/>
          <w:szCs w:val="28"/>
        </w:rPr>
        <w:t>ж</w:t>
      </w:r>
      <w:r>
        <w:rPr>
          <w:rFonts w:cs="Calibri" w:hAnsi="Calibri" w:eastAsia="Calibri" w:ascii="Calibri"/>
          <w:spacing w:val="3"/>
          <w:w w:val="99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99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99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99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99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99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3"/>
          <w:w w:val="99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г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4"/>
        <w:ind w:left="113" w:right="67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6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-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н.</w:t>
      </w:r>
      <w:r>
        <w:rPr>
          <w:rFonts w:cs="Calibri" w:hAnsi="Calibri" w:eastAsia="Calibri" w:ascii="Calibri"/>
          <w:spacing w:val="-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неп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-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40"/>
        <w:ind w:left="113" w:right="3247"/>
      </w:pP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1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5</w:t>
      </w:r>
      <w:r>
        <w:rPr>
          <w:rFonts w:cs="Calibri" w:hAnsi="Calibri" w:eastAsia="Calibri" w:ascii="Calibri"/>
          <w:spacing w:val="-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,</w:t>
      </w:r>
      <w:r>
        <w:rPr>
          <w:rFonts w:cs="Calibri" w:hAnsi="Calibri" w:eastAsia="Calibri" w:ascii="Calibri"/>
          <w:spacing w:val="-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не</w:t>
      </w:r>
      <w:r>
        <w:rPr>
          <w:rFonts w:cs="Calibri" w:hAnsi="Calibri" w:eastAsia="Calibri" w:ascii="Calibri"/>
          <w:spacing w:val="-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ч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щ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1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го</w:t>
      </w:r>
      <w:r>
        <w:rPr>
          <w:rFonts w:cs="Calibri" w:hAnsi="Calibri" w:eastAsia="Calibri" w:ascii="Calibri"/>
          <w:spacing w:val="-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еч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2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-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х</w:t>
      </w:r>
      <w:r>
        <w:rPr>
          <w:rFonts w:cs="Calibri" w:hAnsi="Calibri" w:eastAsia="Calibri" w:ascii="Calibri"/>
          <w:spacing w:val="-2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ч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40"/>
        <w:ind w:left="113" w:right="66"/>
      </w:pPr>
      <w:r>
        <w:rPr>
          <w:rFonts w:cs="Calibri" w:hAnsi="Calibri" w:eastAsia="Calibri" w:ascii="Calibri"/>
          <w:b/>
          <w:spacing w:val="-2"/>
          <w:w w:val="100"/>
          <w:position w:val="1"/>
          <w:sz w:val="28"/>
          <w:szCs w:val="28"/>
        </w:rPr>
        <w:t>5</w:t>
      </w:r>
      <w:r>
        <w:rPr>
          <w:rFonts w:cs="Calibri" w:hAnsi="Calibri" w:eastAsia="Calibri" w:ascii="Calibri"/>
          <w:b/>
          <w:spacing w:val="5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5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b/>
          <w:spacing w:val="1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Рег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</w:t>
      </w:r>
      <w:r>
        <w:rPr>
          <w:rFonts w:cs="Calibri" w:hAnsi="Calibri" w:eastAsia="Calibri" w:ascii="Calibri"/>
          <w:spacing w:val="2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</w:t>
      </w:r>
      <w:r>
        <w:rPr>
          <w:rFonts w:cs="Calibri" w:hAnsi="Calibri" w:eastAsia="Calibri" w:ascii="Calibri"/>
          <w:spacing w:val="2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</w:t>
      </w:r>
      <w:r>
        <w:rPr>
          <w:rFonts w:cs="Calibri" w:hAnsi="Calibri" w:eastAsia="Calibri" w:ascii="Calibri"/>
          <w:spacing w:val="3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</w:t>
      </w:r>
      <w:r>
        <w:rPr>
          <w:rFonts w:cs="Calibri" w:hAnsi="Calibri" w:eastAsia="Calibri" w:ascii="Calibri"/>
          <w:spacing w:val="3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</w:t>
      </w:r>
      <w:r>
        <w:rPr>
          <w:rFonts w:cs="Calibri" w:hAnsi="Calibri" w:eastAsia="Calibri" w:ascii="Calibri"/>
          <w:spacing w:val="2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–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40"/>
        <w:ind w:left="113" w:right="68"/>
      </w:pP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е.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3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Сп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4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ег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3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–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5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3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-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40"/>
        <w:ind w:left="113" w:right="7815"/>
      </w:pP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8"/>
        <w:ind w:left="108" w:right="3660"/>
      </w:pP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5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.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6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b/>
          <w:spacing w:val="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епе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же</w:t>
      </w:r>
      <w:r>
        <w:rPr>
          <w:rFonts w:cs="Calibri" w:hAnsi="Calibri" w:eastAsia="Calibri" w:ascii="Calibri"/>
          <w:spacing w:val="-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I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P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8"/>
        <w:ind w:left="108" w:right="271"/>
      </w:pP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5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.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7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b/>
          <w:spacing w:val="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3"/>
          <w:w w:val="98"/>
          <w:sz w:val="28"/>
          <w:szCs w:val="28"/>
        </w:rPr>
        <w:t>с</w:t>
      </w:r>
      <w:r>
        <w:rPr>
          <w:rFonts w:cs="Calibri" w:hAnsi="Calibri" w:eastAsia="Calibri" w:ascii="Calibri"/>
          <w:spacing w:val="-6"/>
          <w:w w:val="98"/>
          <w:sz w:val="28"/>
          <w:szCs w:val="28"/>
        </w:rPr>
        <w:t>п</w:t>
      </w:r>
      <w:r>
        <w:rPr>
          <w:rFonts w:cs="Calibri" w:hAnsi="Calibri" w:eastAsia="Calibri" w:ascii="Calibri"/>
          <w:spacing w:val="-3"/>
          <w:w w:val="98"/>
          <w:sz w:val="28"/>
          <w:szCs w:val="28"/>
        </w:rPr>
        <w:t>о</w:t>
      </w:r>
      <w:r>
        <w:rPr>
          <w:rFonts w:cs="Calibri" w:hAnsi="Calibri" w:eastAsia="Calibri" w:ascii="Calibri"/>
          <w:spacing w:val="-3"/>
          <w:w w:val="98"/>
          <w:sz w:val="28"/>
          <w:szCs w:val="28"/>
        </w:rPr>
        <w:t>с</w:t>
      </w:r>
      <w:r>
        <w:rPr>
          <w:rFonts w:cs="Calibri" w:hAnsi="Calibri" w:eastAsia="Calibri" w:ascii="Calibri"/>
          <w:spacing w:val="-3"/>
          <w:w w:val="98"/>
          <w:sz w:val="28"/>
          <w:szCs w:val="28"/>
        </w:rPr>
        <w:t>о</w:t>
      </w:r>
      <w:r>
        <w:rPr>
          <w:rFonts w:cs="Calibri" w:hAnsi="Calibri" w:eastAsia="Calibri" w:ascii="Calibri"/>
          <w:spacing w:val="-4"/>
          <w:w w:val="98"/>
          <w:sz w:val="28"/>
          <w:szCs w:val="28"/>
        </w:rPr>
        <w:t>б</w:t>
      </w:r>
      <w:r>
        <w:rPr>
          <w:rFonts w:cs="Calibri" w:hAnsi="Calibri" w:eastAsia="Calibri" w:ascii="Calibri"/>
          <w:spacing w:val="0"/>
          <w:w w:val="98"/>
          <w:sz w:val="28"/>
          <w:szCs w:val="28"/>
        </w:rPr>
        <w:t>у</w:t>
      </w:r>
      <w:r>
        <w:rPr>
          <w:rFonts w:cs="Calibri" w:hAnsi="Calibri" w:eastAsia="Calibri" w:ascii="Calibri"/>
          <w:spacing w:val="-6"/>
          <w:w w:val="98"/>
          <w:sz w:val="28"/>
          <w:szCs w:val="28"/>
        </w:rPr>
        <w:t> 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2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6"/>
          <w:w w:val="98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98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98"/>
          <w:sz w:val="28"/>
          <w:szCs w:val="28"/>
        </w:rPr>
        <w:t>р</w:t>
      </w:r>
      <w:r>
        <w:rPr>
          <w:rFonts w:cs="Calibri" w:hAnsi="Calibri" w:eastAsia="Calibri" w:ascii="Calibri"/>
          <w:spacing w:val="-4"/>
          <w:w w:val="98"/>
          <w:sz w:val="28"/>
          <w:szCs w:val="28"/>
        </w:rPr>
        <w:t>а</w:t>
      </w:r>
      <w:r>
        <w:rPr>
          <w:rFonts w:cs="Calibri" w:hAnsi="Calibri" w:eastAsia="Calibri" w:ascii="Calibri"/>
          <w:spacing w:val="-5"/>
          <w:w w:val="98"/>
          <w:sz w:val="28"/>
          <w:szCs w:val="28"/>
        </w:rPr>
        <w:t>ж</w:t>
      </w:r>
      <w:r>
        <w:rPr>
          <w:rFonts w:cs="Calibri" w:hAnsi="Calibri" w:eastAsia="Calibri" w:ascii="Calibri"/>
          <w:spacing w:val="-4"/>
          <w:w w:val="98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98"/>
          <w:sz w:val="28"/>
          <w:szCs w:val="28"/>
        </w:rPr>
        <w:t>н</w:t>
      </w:r>
      <w:r>
        <w:rPr>
          <w:rFonts w:cs="Calibri" w:hAnsi="Calibri" w:eastAsia="Calibri" w:ascii="Calibri"/>
          <w:spacing w:val="-7"/>
          <w:w w:val="98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98"/>
          <w:sz w:val="28"/>
          <w:szCs w:val="28"/>
        </w:rPr>
        <w:t>я</w:t>
      </w:r>
      <w:r>
        <w:rPr>
          <w:rFonts w:cs="Calibri" w:hAnsi="Calibri" w:eastAsia="Calibri" w:ascii="Calibri"/>
          <w:spacing w:val="-3"/>
          <w:w w:val="98"/>
          <w:sz w:val="28"/>
          <w:szCs w:val="28"/>
        </w:rPr>
        <w:t> </w:t>
      </w:r>
      <w:r>
        <w:rPr>
          <w:rFonts w:cs="Calibri" w:hAnsi="Calibri" w:eastAsia="Calibri" w:ascii="Calibri"/>
          <w:spacing w:val="-3"/>
          <w:w w:val="98"/>
          <w:sz w:val="28"/>
          <w:szCs w:val="28"/>
        </w:rPr>
        <w:t>э</w:t>
      </w:r>
      <w:r>
        <w:rPr>
          <w:rFonts w:cs="Calibri" w:hAnsi="Calibri" w:eastAsia="Calibri" w:ascii="Calibri"/>
          <w:spacing w:val="-3"/>
          <w:w w:val="98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98"/>
          <w:sz w:val="28"/>
          <w:szCs w:val="28"/>
        </w:rPr>
        <w:t>е</w:t>
      </w:r>
      <w:r>
        <w:rPr>
          <w:rFonts w:cs="Calibri" w:hAnsi="Calibri" w:eastAsia="Calibri" w:ascii="Calibri"/>
          <w:spacing w:val="-4"/>
          <w:w w:val="98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98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98"/>
          <w:sz w:val="28"/>
          <w:szCs w:val="28"/>
        </w:rPr>
        <w:t>р</w:t>
      </w:r>
      <w:r>
        <w:rPr>
          <w:rFonts w:cs="Calibri" w:hAnsi="Calibri" w:eastAsia="Calibri" w:ascii="Calibri"/>
          <w:spacing w:val="-7"/>
          <w:w w:val="98"/>
          <w:sz w:val="28"/>
          <w:szCs w:val="28"/>
        </w:rPr>
        <w:t>и</w:t>
      </w:r>
      <w:r>
        <w:rPr>
          <w:rFonts w:cs="Calibri" w:hAnsi="Calibri" w:eastAsia="Calibri" w:ascii="Calibri"/>
          <w:spacing w:val="-6"/>
          <w:w w:val="98"/>
          <w:sz w:val="28"/>
          <w:szCs w:val="28"/>
        </w:rPr>
        <w:t>ч</w:t>
      </w:r>
      <w:r>
        <w:rPr>
          <w:rFonts w:cs="Calibri" w:hAnsi="Calibri" w:eastAsia="Calibri" w:ascii="Calibri"/>
          <w:spacing w:val="-4"/>
          <w:w w:val="98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98"/>
          <w:sz w:val="28"/>
          <w:szCs w:val="28"/>
        </w:rPr>
        <w:t>с</w:t>
      </w:r>
      <w:r>
        <w:rPr>
          <w:rFonts w:cs="Calibri" w:hAnsi="Calibri" w:eastAsia="Calibri" w:ascii="Calibri"/>
          <w:spacing w:val="-4"/>
          <w:w w:val="98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98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98"/>
          <w:sz w:val="28"/>
          <w:szCs w:val="28"/>
        </w:rPr>
        <w:t>м</w:t>
      </w:r>
      <w:r>
        <w:rPr>
          <w:rFonts w:cs="Calibri" w:hAnsi="Calibri" w:eastAsia="Calibri" w:ascii="Calibri"/>
          <w:spacing w:val="9"/>
          <w:w w:val="98"/>
          <w:sz w:val="28"/>
          <w:szCs w:val="28"/>
        </w:rPr>
        <w:t> 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-</w:t>
      </w:r>
      <w:r>
        <w:rPr>
          <w:rFonts w:cs="Calibri" w:hAnsi="Calibri" w:eastAsia="Calibri" w:ascii="Calibri"/>
          <w:spacing w:val="-3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1.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20"/>
        <w:ind w:left="108" w:right="141"/>
      </w:pPr>
      <w:r>
        <w:rPr>
          <w:rFonts w:cs="Calibri" w:hAnsi="Calibri" w:eastAsia="Calibri" w:ascii="Calibri"/>
          <w:b/>
          <w:spacing w:val="-2"/>
          <w:w w:val="100"/>
          <w:position w:val="1"/>
          <w:sz w:val="28"/>
          <w:szCs w:val="28"/>
        </w:rPr>
        <w:t>5</w:t>
      </w:r>
      <w:r>
        <w:rPr>
          <w:rFonts w:cs="Calibri" w:hAnsi="Calibri" w:eastAsia="Calibri" w:ascii="Calibri"/>
          <w:b/>
          <w:spacing w:val="5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8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b/>
          <w:spacing w:val="2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3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-1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кн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ен</w:t>
      </w:r>
      <w:r>
        <w:rPr>
          <w:rFonts w:cs="Calibri" w:hAnsi="Calibri" w:eastAsia="Calibri" w:ascii="Calibri"/>
          <w:spacing w:val="-6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-1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ж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1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на</w:t>
      </w:r>
      <w:r>
        <w:rPr>
          <w:rFonts w:cs="Calibri" w:hAnsi="Calibri" w:eastAsia="Calibri" w:ascii="Calibri"/>
          <w:spacing w:val="-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но</w:t>
      </w:r>
      <w:r>
        <w:rPr>
          <w:rFonts w:cs="Calibri" w:hAnsi="Calibri" w:eastAsia="Calibri" w:ascii="Calibri"/>
          <w:spacing w:val="-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г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ее</w:t>
      </w:r>
      <w:r>
        <w:rPr>
          <w:rFonts w:cs="Calibri" w:hAnsi="Calibri" w:eastAsia="Calibri" w:ascii="Calibri"/>
          <w:spacing w:val="-2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1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0</w:t>
      </w:r>
      <w:r>
        <w:rPr>
          <w:rFonts w:cs="Calibri" w:hAnsi="Calibri" w:eastAsia="Calibri" w:ascii="Calibri"/>
          <w:spacing w:val="2"/>
          <w:w w:val="100"/>
          <w:position w:val="10"/>
          <w:sz w:val="18"/>
          <w:szCs w:val="18"/>
        </w:rPr>
        <w:t>-</w:t>
      </w:r>
      <w:r>
        <w:rPr>
          <w:rFonts w:cs="Calibri" w:hAnsi="Calibri" w:eastAsia="Calibri" w:ascii="Calibri"/>
          <w:spacing w:val="-1"/>
          <w:w w:val="100"/>
          <w:position w:val="10"/>
          <w:sz w:val="18"/>
          <w:szCs w:val="18"/>
        </w:rPr>
        <w:t>6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20"/>
        <w:ind w:left="113" w:right="146"/>
      </w:pPr>
      <w:r>
        <w:rPr>
          <w:rFonts w:cs="Calibri" w:hAnsi="Calibri" w:eastAsia="Calibri" w:ascii="Calibri"/>
          <w:b/>
          <w:spacing w:val="-2"/>
          <w:w w:val="100"/>
          <w:position w:val="1"/>
          <w:sz w:val="28"/>
          <w:szCs w:val="28"/>
        </w:rPr>
        <w:t>5</w:t>
      </w:r>
      <w:r>
        <w:rPr>
          <w:rFonts w:cs="Calibri" w:hAnsi="Calibri" w:eastAsia="Calibri" w:ascii="Calibri"/>
          <w:b/>
          <w:spacing w:val="5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9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b/>
          <w:spacing w:val="1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99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99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99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4"/>
          <w:w w:val="99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3"/>
          <w:w w:val="99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99"/>
          <w:position w:val="1"/>
          <w:sz w:val="28"/>
          <w:szCs w:val="28"/>
        </w:rPr>
        <w:t>й</w:t>
      </w:r>
      <w:r>
        <w:rPr>
          <w:rFonts w:cs="Calibri" w:hAnsi="Calibri" w:eastAsia="Calibri" w:ascii="Calibri"/>
          <w:spacing w:val="-15"/>
          <w:w w:val="99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ень</w:t>
      </w:r>
      <w:r>
        <w:rPr>
          <w:rFonts w:cs="Calibri" w:hAnsi="Calibri" w:eastAsia="Calibri" w:ascii="Calibri"/>
          <w:spacing w:val="-1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ка</w:t>
      </w:r>
      <w:r>
        <w:rPr>
          <w:rFonts w:cs="Calibri" w:hAnsi="Calibri" w:eastAsia="Calibri" w:ascii="Calibri"/>
          <w:spacing w:val="-1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-1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х</w:t>
      </w:r>
      <w:r>
        <w:rPr>
          <w:rFonts w:cs="Calibri" w:hAnsi="Calibri" w:eastAsia="Calibri" w:ascii="Calibri"/>
          <w:spacing w:val="-2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х</w:t>
      </w:r>
      <w:r>
        <w:rPr>
          <w:rFonts w:cs="Calibri" w:hAnsi="Calibri" w:eastAsia="Calibri" w:ascii="Calibri"/>
          <w:spacing w:val="-1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на</w:t>
      </w:r>
      <w:r>
        <w:rPr>
          <w:rFonts w:cs="Calibri" w:hAnsi="Calibri" w:eastAsia="Calibri" w:ascii="Calibri"/>
          <w:spacing w:val="-1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не</w:t>
      </w:r>
      <w:r>
        <w:rPr>
          <w:rFonts w:cs="Calibri" w:hAnsi="Calibri" w:eastAsia="Calibri" w:ascii="Calibri"/>
          <w:spacing w:val="-1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ен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17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1</w:t>
      </w:r>
      <w:r>
        <w:rPr>
          <w:rFonts w:cs="Calibri" w:hAnsi="Calibri" w:eastAsia="Calibri" w:ascii="Calibri"/>
          <w:spacing w:val="-1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40"/>
        <w:ind w:left="113" w:right="927"/>
        <w:sectPr>
          <w:pgNumType w:start="6"/>
          <w:pgMar w:footer="1187" w:header="0" w:top="500" w:bottom="280" w:left="1020" w:right="1300"/>
          <w:footerReference w:type="default" r:id="rId16"/>
          <w:pgSz w:w="11920" w:h="16880"/>
        </w:sectPr>
      </w:pP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,</w:t>
      </w:r>
      <w:r>
        <w:rPr>
          <w:rFonts w:cs="Calibri" w:hAnsi="Calibri" w:eastAsia="Calibri" w:ascii="Calibri"/>
          <w:spacing w:val="-1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ю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щ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го</w:t>
      </w:r>
      <w:r>
        <w:rPr>
          <w:rFonts w:cs="Calibri" w:hAnsi="Calibri" w:eastAsia="Calibri" w:ascii="Calibri"/>
          <w:spacing w:val="-1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ж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ПВ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6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0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%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,</w:t>
      </w:r>
      <w:r>
        <w:rPr>
          <w:rFonts w:cs="Calibri" w:hAnsi="Calibri" w:eastAsia="Calibri" w:ascii="Calibri"/>
          <w:spacing w:val="-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не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ш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ет</w:t>
      </w:r>
      <w:r>
        <w:rPr>
          <w:rFonts w:cs="Calibri" w:hAnsi="Calibri" w:eastAsia="Calibri" w:ascii="Calibri"/>
          <w:spacing w:val="-1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8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0</w:t>
      </w:r>
      <w:r>
        <w:rPr>
          <w:rFonts w:cs="Calibri" w:hAnsi="Calibri" w:eastAsia="Calibri" w:ascii="Calibri"/>
          <w:spacing w:val="-2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52"/>
        <w:ind w:left="116" w:right="64"/>
      </w:pP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5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.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0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3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*</w:t>
      </w:r>
      <w:r>
        <w:rPr>
          <w:rFonts w:cs="Calibri" w:hAnsi="Calibri" w:eastAsia="Calibri" w:ascii="Calibri"/>
          <w:spacing w:val="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его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ха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1</w:t>
      </w:r>
      <w:r>
        <w:rPr>
          <w:rFonts w:cs="Symbol" w:hAnsi="Symbol" w:eastAsia="Symbol" w:ascii="Symbol"/>
          <w:spacing w:val="-1"/>
          <w:w w:val="100"/>
          <w:sz w:val="28"/>
          <w:szCs w:val="28"/>
        </w:rPr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0</w:t>
      </w:r>
      <w:r>
        <w:rPr>
          <w:rFonts w:cs="Symbol" w:hAnsi="Symbol" w:eastAsia="Symbol" w:ascii="Symbol"/>
          <w:spacing w:val="-1"/>
          <w:w w:val="100"/>
          <w:sz w:val="28"/>
          <w:szCs w:val="28"/>
        </w:rPr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С.</w:t>
      </w:r>
      <w:r>
        <w:rPr>
          <w:rFonts w:cs="Calibri" w:hAnsi="Calibri" w:eastAsia="Calibri" w:ascii="Calibri"/>
          <w:spacing w:val="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жна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ее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20"/>
        <w:ind w:left="116" w:right="8242"/>
      </w:pPr>
      <w:r>
        <w:rPr>
          <w:rFonts w:cs="Calibri" w:hAnsi="Calibri" w:eastAsia="Calibri" w:ascii="Calibri"/>
          <w:spacing w:val="-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tbl>
      <w:tblPr>
        <w:tblW w:w="0" w:type="auto"/>
        <w:tblLook w:val="01E0"/>
        <w:jc w:val="left"/>
        <w:tblInd w:w="12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161" w:hRule="exact"/>
        </w:trPr>
        <w:tc>
          <w:tcPr>
            <w:tcW w:w="4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696"/>
            </w:pP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аи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е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ва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ие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п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к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аза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т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е</w:t>
            </w:r>
            <w:r>
              <w:rPr>
                <w:rFonts w:cs="Calibri" w:hAnsi="Calibri" w:eastAsia="Calibri" w:ascii="Calibri"/>
                <w:spacing w:val="3"/>
                <w:w w:val="100"/>
                <w:sz w:val="24"/>
                <w:szCs w:val="24"/>
              </w:rPr>
              <w:t>л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я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11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С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Б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/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С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2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0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1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0</w:t>
            </w:r>
            <w:r>
              <w:rPr>
                <w:rFonts w:cs="Calibri" w:hAnsi="Calibri" w:eastAsia="Calibri" w:ascii="Calibri"/>
                <w:spacing w:val="3"/>
                <w:w w:val="100"/>
                <w:sz w:val="24"/>
                <w:szCs w:val="24"/>
              </w:rPr>
              <w:t>4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B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11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С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Б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/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С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2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4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1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0</w:t>
            </w:r>
            <w:r>
              <w:rPr>
                <w:rFonts w:cs="Calibri" w:hAnsi="Calibri" w:eastAsia="Calibri" w:ascii="Calibri"/>
                <w:spacing w:val="3"/>
                <w:w w:val="100"/>
                <w:sz w:val="24"/>
                <w:szCs w:val="24"/>
              </w:rPr>
              <w:t>4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B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11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С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Б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/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5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0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1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0</w:t>
            </w:r>
            <w:r>
              <w:rPr>
                <w:rFonts w:cs="Calibri" w:hAnsi="Calibri" w:eastAsia="Calibri" w:ascii="Calibri"/>
                <w:spacing w:val="3"/>
                <w:w w:val="100"/>
                <w:sz w:val="24"/>
                <w:szCs w:val="24"/>
              </w:rPr>
              <w:t>4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B</w:t>
            </w:r>
          </w:p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11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С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Б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/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2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0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1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0</w:t>
            </w:r>
            <w:r>
              <w:rPr>
                <w:rFonts w:cs="Calibri" w:hAnsi="Calibri" w:eastAsia="Calibri" w:ascii="Calibri"/>
                <w:spacing w:val="3"/>
                <w:w w:val="100"/>
                <w:sz w:val="24"/>
                <w:szCs w:val="24"/>
              </w:rPr>
              <w:t>4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B</w:t>
            </w:r>
          </w:p>
        </w:tc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11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С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Б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/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2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4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1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0</w:t>
            </w:r>
            <w:r>
              <w:rPr>
                <w:rFonts w:cs="Calibri" w:hAnsi="Calibri" w:eastAsia="Calibri" w:ascii="Calibri"/>
                <w:spacing w:val="3"/>
                <w:w w:val="100"/>
                <w:sz w:val="24"/>
                <w:szCs w:val="24"/>
              </w:rPr>
              <w:t>4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B</w:t>
            </w:r>
          </w:p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11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С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Б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/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5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0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1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0</w:t>
            </w:r>
            <w:r>
              <w:rPr>
                <w:rFonts w:cs="Calibri" w:hAnsi="Calibri" w:eastAsia="Calibri" w:ascii="Calibri"/>
                <w:spacing w:val="3"/>
                <w:w w:val="100"/>
                <w:sz w:val="24"/>
                <w:szCs w:val="24"/>
              </w:rPr>
              <w:t>4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B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11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С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Б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/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С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2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0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0</w:t>
            </w:r>
            <w:r>
              <w:rPr>
                <w:rFonts w:cs="Calibri" w:hAnsi="Calibri" w:eastAsia="Calibri" w:ascii="Calibri"/>
                <w:spacing w:val="3"/>
                <w:w w:val="100"/>
                <w:sz w:val="24"/>
                <w:szCs w:val="24"/>
              </w:rPr>
              <w:t>4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B</w:t>
            </w:r>
          </w:p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11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С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Б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/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5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0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0</w:t>
            </w:r>
            <w:r>
              <w:rPr>
                <w:rFonts w:cs="Calibri" w:hAnsi="Calibri" w:eastAsia="Calibri" w:ascii="Calibri"/>
                <w:spacing w:val="3"/>
                <w:w w:val="100"/>
                <w:sz w:val="24"/>
                <w:szCs w:val="24"/>
              </w:rPr>
              <w:t>4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B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11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С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Б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/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1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0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0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cs="Calibri" w:hAnsi="Calibri" w:eastAsia="Calibri" w:ascii="Calibri"/>
                <w:spacing w:val="3"/>
                <w:w w:val="100"/>
                <w:sz w:val="24"/>
                <w:szCs w:val="24"/>
              </w:rPr>
              <w:t>0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4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B</w:t>
            </w:r>
          </w:p>
        </w:tc>
        <w:tc>
          <w:tcPr>
            <w:tcW w:w="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>
            <w:pPr>
              <w:rPr>
                <w:sz w:val="15"/>
                <w:szCs w:val="15"/>
              </w:rPr>
              <w:jc w:val="left"/>
              <w:spacing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11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С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Б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/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С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1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0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0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cs="Calibri" w:hAnsi="Calibri" w:eastAsia="Calibri" w:ascii="Calibri"/>
                <w:spacing w:val="3"/>
                <w:w w:val="100"/>
                <w:sz w:val="24"/>
                <w:szCs w:val="24"/>
              </w:rPr>
              <w:t>0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4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B</w:t>
            </w:r>
          </w:p>
        </w:tc>
      </w:tr>
      <w:tr>
        <w:trPr>
          <w:trHeight w:val="408" w:hRule="exact"/>
        </w:trPr>
        <w:tc>
          <w:tcPr>
            <w:tcW w:w="4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9"/>
              <w:ind w:left="57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К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л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и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ч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ес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т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во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24"/>
                <w:szCs w:val="24"/>
              </w:rPr>
              <w:t>с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т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у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пе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ей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ж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т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ия</w:t>
            </w:r>
          </w:p>
        </w:tc>
        <w:tc>
          <w:tcPr>
            <w:tcW w:w="5229" w:type="dxa"/>
            <w:gridSpan w:val="10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before="54"/>
              <w:ind w:left="2516" w:right="2504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1</w:t>
            </w:r>
          </w:p>
        </w:tc>
      </w:tr>
      <w:tr>
        <w:trPr>
          <w:trHeight w:val="408" w:hRule="exact"/>
        </w:trPr>
        <w:tc>
          <w:tcPr>
            <w:tcW w:w="4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9"/>
              <w:ind w:left="57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Ч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и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л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ци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л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и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д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в</w:t>
            </w:r>
            <w:r>
              <w:rPr>
                <w:rFonts w:cs="Calibri" w:hAnsi="Calibri" w:eastAsia="Calibri" w:ascii="Calibri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24"/>
                <w:szCs w:val="24"/>
              </w:rPr>
              <w:t>к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п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ес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</w:t>
            </w:r>
          </w:p>
        </w:tc>
        <w:tc>
          <w:tcPr>
            <w:tcW w:w="3020" w:type="dxa"/>
            <w:gridSpan w:val="6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before="49"/>
              <w:ind w:left="1411" w:right="1400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22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before="49"/>
              <w:ind w:left="1008" w:right="99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2</w:t>
            </w:r>
          </w:p>
        </w:tc>
      </w:tr>
      <w:tr>
        <w:trPr>
          <w:trHeight w:val="408" w:hRule="exact"/>
        </w:trPr>
        <w:tc>
          <w:tcPr>
            <w:tcW w:w="4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9"/>
              <w:ind w:left="57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З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ап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ав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ч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ы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й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б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ъ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ем</w:t>
            </w:r>
            <w:r>
              <w:rPr>
                <w:rFonts w:cs="Calibri" w:hAnsi="Calibri" w:eastAsia="Calibri" w:ascii="Calibri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ас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л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а,</w:t>
            </w:r>
            <w:r>
              <w:rPr>
                <w:rFonts w:cs="Calibri" w:hAnsi="Calibri" w:eastAsia="Calibri" w:ascii="Calibri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л</w:t>
            </w:r>
          </w:p>
        </w:tc>
        <w:tc>
          <w:tcPr>
            <w:tcW w:w="15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9"/>
              <w:ind w:left="479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0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1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0</w:t>
            </w:r>
          </w:p>
        </w:tc>
        <w:tc>
          <w:tcPr>
            <w:tcW w:w="151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9"/>
              <w:ind w:left="484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0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1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0</w:t>
            </w:r>
          </w:p>
        </w:tc>
        <w:tc>
          <w:tcPr>
            <w:tcW w:w="22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before="49"/>
              <w:ind w:left="797" w:right="781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0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2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6</w:t>
            </w:r>
          </w:p>
        </w:tc>
      </w:tr>
      <w:tr>
        <w:trPr>
          <w:trHeight w:val="403" w:hRule="exact"/>
        </w:trPr>
        <w:tc>
          <w:tcPr>
            <w:tcW w:w="4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45"/>
              <w:ind w:left="57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а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х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д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ас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л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а,</w:t>
            </w:r>
            <w:r>
              <w:rPr>
                <w:rFonts w:cs="Calibri" w:hAnsi="Calibri" w:eastAsia="Calibri" w:ascii="Calibri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г/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0"/>
                <w:w w:val="100"/>
                <w:position w:val="8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5229" w:type="dxa"/>
            <w:gridSpan w:val="10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before="54"/>
              <w:ind w:left="2423" w:right="2412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0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3</w:t>
            </w:r>
          </w:p>
        </w:tc>
      </w:tr>
      <w:tr>
        <w:trPr>
          <w:trHeight w:val="596" w:hRule="exact"/>
        </w:trPr>
        <w:tc>
          <w:tcPr>
            <w:tcW w:w="4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7" w:lineRule="exact" w:line="260"/>
              <w:ind w:left="57" w:right="203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П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и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з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в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ди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т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е</w:t>
            </w:r>
            <w:r>
              <w:rPr>
                <w:rFonts w:cs="Calibri" w:hAnsi="Calibri" w:eastAsia="Calibri" w:ascii="Calibri"/>
                <w:spacing w:val="3"/>
                <w:w w:val="100"/>
                <w:sz w:val="24"/>
                <w:szCs w:val="24"/>
              </w:rPr>
              <w:t>л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ь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3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т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ь</w:t>
            </w:r>
            <w:r>
              <w:rPr>
                <w:rFonts w:cs="Calibri" w:hAnsi="Calibri" w:eastAsia="Calibri" w:ascii="Calibri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24"/>
                <w:szCs w:val="24"/>
              </w:rPr>
              <w:t>п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-1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вса</w:t>
            </w:r>
            <w:r>
              <w:rPr>
                <w:rFonts w:cs="Calibri" w:hAnsi="Calibri" w:eastAsia="Calibri" w:ascii="Calibri"/>
                <w:spacing w:val="4"/>
                <w:w w:val="100"/>
                <w:sz w:val="24"/>
                <w:szCs w:val="24"/>
              </w:rPr>
              <w:t>с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ы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ва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и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ю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л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ин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1"/>
                <w:w w:val="100"/>
                <w:position w:val="8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0"/>
                <w:sz w:val="24"/>
                <w:szCs w:val="24"/>
              </w:rPr>
              <w:t>/</w:t>
            </w:r>
            <w:r>
              <w:rPr>
                <w:rFonts w:cs="Calibri" w:hAnsi="Calibri" w:eastAsia="Calibri" w:ascii="Calibri"/>
                <w:spacing w:val="-2"/>
                <w:w w:val="100"/>
                <w:position w:val="0"/>
                <w:sz w:val="24"/>
                <w:szCs w:val="24"/>
              </w:rPr>
              <w:t>ч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  <w:t>)</w:t>
            </w:r>
          </w:p>
        </w:tc>
        <w:tc>
          <w:tcPr>
            <w:tcW w:w="15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Calibri" w:hAnsi="Calibri" w:eastAsia="Calibri" w:ascii="Calibri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24"/>
                <w:szCs w:val="24"/>
              </w:rPr>
              <w:t>(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1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2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)</w:t>
            </w:r>
          </w:p>
        </w:tc>
        <w:tc>
          <w:tcPr>
            <w:tcW w:w="151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Calibri" w:hAnsi="Calibri" w:eastAsia="Calibri" w:ascii="Calibri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24"/>
                <w:szCs w:val="24"/>
              </w:rPr>
              <w:t>(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1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5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)</w:t>
            </w:r>
          </w:p>
        </w:tc>
        <w:tc>
          <w:tcPr>
            <w:tcW w:w="22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614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Calibri" w:hAnsi="Calibri" w:eastAsia="Calibri" w:ascii="Calibri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24"/>
                <w:szCs w:val="24"/>
              </w:rPr>
              <w:t>(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2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4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403" w:hRule="exact"/>
        </w:trPr>
        <w:tc>
          <w:tcPr>
            <w:tcW w:w="4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9"/>
              <w:ind w:left="57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ак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има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л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ь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е</w:t>
            </w:r>
            <w:r>
              <w:rPr>
                <w:rFonts w:cs="Calibri" w:hAnsi="Calibri" w:eastAsia="Calibri" w:ascii="Calibri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да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в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л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е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ие,</w:t>
            </w:r>
            <w:r>
              <w:rPr>
                <w:rFonts w:cs="Calibri" w:hAnsi="Calibri" w:eastAsia="Calibri" w:ascii="Calibri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Па</w:t>
            </w:r>
            <w:r>
              <w:rPr>
                <w:rFonts w:cs="Calibri" w:hAnsi="Calibri" w:eastAsia="Calibri" w:ascii="Calibri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б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)</w:t>
            </w:r>
          </w:p>
        </w:tc>
        <w:tc>
          <w:tcPr>
            <w:tcW w:w="5229" w:type="dxa"/>
            <w:gridSpan w:val="10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before="54"/>
              <w:ind w:left="2266" w:right="2256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0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cs="Calibri" w:hAnsi="Calibri" w:eastAsia="Calibri" w:ascii="Calibri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600" w:hRule="exact"/>
        </w:trPr>
        <w:tc>
          <w:tcPr>
            <w:tcW w:w="4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1" w:lineRule="exact" w:line="260"/>
              <w:ind w:left="57" w:right="200"/>
            </w:pP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и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л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ь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ая</w:t>
            </w:r>
            <w:r>
              <w:rPr>
                <w:rFonts w:cs="Calibri" w:hAnsi="Calibri" w:eastAsia="Calibri" w:ascii="Calibri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ч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ас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т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т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в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5"/>
                <w:w w:val="100"/>
                <w:sz w:val="24"/>
                <w:szCs w:val="24"/>
              </w:rPr>
              <w:t>а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щ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е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ия</w:t>
            </w:r>
            <w:r>
              <w:rPr>
                <w:rFonts w:cs="Calibri" w:hAnsi="Calibri" w:eastAsia="Calibri" w:ascii="Calibri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ва</w:t>
            </w:r>
            <w:r>
              <w:rPr>
                <w:rFonts w:cs="Calibri" w:hAnsi="Calibri" w:eastAsia="Calibri" w:ascii="Calibri"/>
                <w:spacing w:val="3"/>
                <w:w w:val="100"/>
                <w:sz w:val="24"/>
                <w:szCs w:val="24"/>
              </w:rPr>
              <w:t>л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к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п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ес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5"/>
                <w:w w:val="100"/>
                <w:sz w:val="24"/>
                <w:szCs w:val="24"/>
              </w:rPr>
              <w:t>а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Calibri" w:hAnsi="Calibri" w:eastAsia="Calibri" w:ascii="Calibri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и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0"/>
                <w:w w:val="100"/>
                <w:position w:val="8"/>
                <w:sz w:val="16"/>
                <w:szCs w:val="16"/>
              </w:rPr>
              <w:t>-1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5229" w:type="dxa"/>
            <w:gridSpan w:val="10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2328" w:right="2313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2800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04" w:hRule="exact"/>
        </w:trPr>
        <w:tc>
          <w:tcPr>
            <w:tcW w:w="4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9"/>
              <w:ind w:left="57"/>
            </w:pP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В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ес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т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им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cs="Calibri" w:hAnsi="Calibri" w:eastAsia="Calibri" w:ascii="Calibri"/>
                <w:spacing w:val="3"/>
                <w:w w:val="100"/>
                <w:sz w:val="24"/>
                <w:szCs w:val="24"/>
              </w:rPr>
              <w:t>т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ь</w:t>
            </w:r>
            <w:r>
              <w:rPr>
                <w:rFonts w:cs="Calibri" w:hAnsi="Calibri" w:eastAsia="Calibri" w:ascii="Calibri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есиве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а,</w:t>
            </w:r>
            <w:r>
              <w:rPr>
                <w:rFonts w:cs="Calibri" w:hAnsi="Calibri" w:eastAsia="Calibri" w:ascii="Calibri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л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9"/>
              <w:ind w:left="133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9"/>
              <w:ind w:left="133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9"/>
              <w:ind w:left="143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9"/>
              <w:ind w:left="138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9"/>
              <w:ind w:left="138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9"/>
              <w:ind w:left="138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9"/>
              <w:ind w:left="143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9"/>
              <w:ind w:left="133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9"/>
              <w:ind w:left="124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9"/>
              <w:ind w:left="120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08" w:hRule="exact"/>
        </w:trPr>
        <w:tc>
          <w:tcPr>
            <w:tcW w:w="4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9"/>
              <w:ind w:left="57"/>
            </w:pP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и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л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ь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ая</w:t>
            </w:r>
            <w:r>
              <w:rPr>
                <w:rFonts w:cs="Calibri" w:hAnsi="Calibri" w:eastAsia="Calibri" w:ascii="Calibri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щ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т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ь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Calibri" w:hAnsi="Calibri" w:eastAsia="Calibri" w:ascii="Calibri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кВт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08" w:type="dxa"/>
            <w:gridSpan w:val="3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before="54"/>
              <w:ind w:left="566" w:right="550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1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w="1513" w:type="dxa"/>
            <w:gridSpan w:val="3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before="54"/>
              <w:ind w:left="566" w:right="555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1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w="2209" w:type="dxa"/>
            <w:gridSpan w:val="4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before="54"/>
              <w:ind w:left="917" w:right="901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2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2</w:t>
            </w:r>
          </w:p>
        </w:tc>
      </w:tr>
      <w:tr>
        <w:trPr>
          <w:trHeight w:val="403" w:hRule="exact"/>
        </w:trPr>
        <w:tc>
          <w:tcPr>
            <w:tcW w:w="4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9"/>
              <w:ind w:left="57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П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и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е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д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и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и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т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е</w:t>
            </w:r>
            <w:r>
              <w:rPr>
                <w:rFonts w:cs="Calibri" w:hAnsi="Calibri" w:eastAsia="Calibri" w:ascii="Calibri"/>
                <w:spacing w:val="3"/>
                <w:w w:val="100"/>
                <w:sz w:val="24"/>
                <w:szCs w:val="24"/>
              </w:rPr>
              <w:t>л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ь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ы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й</w:t>
            </w:r>
            <w:r>
              <w:rPr>
                <w:rFonts w:cs="Calibri" w:hAnsi="Calibri" w:eastAsia="Calibri" w:ascii="Calibri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э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л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е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е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т</w:t>
            </w:r>
          </w:p>
        </w:tc>
        <w:tc>
          <w:tcPr>
            <w:tcW w:w="5229" w:type="dxa"/>
            <w:gridSpan w:val="10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54"/>
              <w:ind w:left="508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Б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ы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т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3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азъ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е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ая</w:t>
            </w:r>
            <w:r>
              <w:rPr>
                <w:rFonts w:cs="Calibri" w:hAnsi="Calibri" w:eastAsia="Calibri" w:ascii="Calibri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у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ф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т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</w:t>
            </w:r>
            <w:r>
              <w:rPr>
                <w:rFonts w:cs="Calibri" w:hAnsi="Calibri" w:eastAsia="Calibri" w:ascii="Calibri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ean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3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</w:p>
        </w:tc>
      </w:tr>
      <w:tr>
        <w:trPr>
          <w:trHeight w:val="1186" w:hRule="exact"/>
        </w:trPr>
        <w:tc>
          <w:tcPr>
            <w:tcW w:w="4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7"/>
              <w:ind w:left="3265" w:right="-1" w:hanging="3208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Г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б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и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т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ы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е</w:t>
            </w:r>
            <w:r>
              <w:rPr>
                <w:rFonts w:cs="Calibri" w:hAnsi="Calibri" w:eastAsia="Calibri" w:ascii="Calibri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5"/>
                <w:w w:val="100"/>
                <w:sz w:val="24"/>
                <w:szCs w:val="24"/>
              </w:rPr>
              <w:t>а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з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е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ы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Calibri" w:hAnsi="Calibri" w:eastAsia="Calibri" w:ascii="Calibri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мм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Calibri" w:hAnsi="Calibri" w:eastAsia="Calibri" w:ascii="Calibri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е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б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л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е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е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д</w:t>
            </w:r>
            <w:r>
              <w:rPr>
                <w:rFonts w:cs="Calibri" w:hAnsi="Calibri" w:eastAsia="Calibri" w:ascii="Calibri"/>
                <w:spacing w:val="3"/>
                <w:w w:val="100"/>
                <w:sz w:val="24"/>
                <w:szCs w:val="24"/>
              </w:rPr>
              <w:t>л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и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ш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и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и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в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ы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т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480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400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71"/>
            </w:pP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4"/>
                <w:szCs w:val="24"/>
              </w:rPr>
              <w:t>780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620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300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71"/>
            </w:pP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4"/>
                <w:szCs w:val="24"/>
              </w:rPr>
              <w:t>600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840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435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71"/>
            </w:pP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4"/>
                <w:szCs w:val="24"/>
              </w:rPr>
              <w:t>725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480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400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71"/>
            </w:pP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4"/>
                <w:szCs w:val="24"/>
              </w:rPr>
              <w:t>780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600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280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76"/>
            </w:pP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4"/>
                <w:szCs w:val="24"/>
              </w:rPr>
              <w:t>680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825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440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76"/>
            </w:pP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4"/>
                <w:szCs w:val="24"/>
              </w:rPr>
              <w:t>680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500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460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71"/>
            </w:pP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4"/>
                <w:szCs w:val="24"/>
              </w:rPr>
              <w:t>790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850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435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71"/>
            </w:pP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4"/>
                <w:szCs w:val="24"/>
              </w:rPr>
              <w:t>725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61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1080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490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19"/>
            </w:pP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4"/>
                <w:szCs w:val="24"/>
              </w:rPr>
              <w:t>805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120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650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120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550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57"/>
            </w:pP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4"/>
                <w:szCs w:val="24"/>
              </w:rPr>
              <w:t>1240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403" w:hRule="exact"/>
        </w:trPr>
        <w:tc>
          <w:tcPr>
            <w:tcW w:w="4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9"/>
              <w:ind w:left="57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ас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</w:t>
            </w:r>
            <w:r>
              <w:rPr>
                <w:rFonts w:cs="Calibri" w:hAnsi="Calibri" w:eastAsia="Calibri" w:ascii="Calibri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3"/>
                <w:w w:val="100"/>
                <w:sz w:val="24"/>
                <w:szCs w:val="24"/>
              </w:rPr>
              <w:t>Е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Т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Т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О,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к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г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Calibri" w:hAnsi="Calibri" w:eastAsia="Calibri" w:ascii="Calibri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е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б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л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ее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9"/>
              <w:ind w:left="133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9"/>
              <w:ind w:left="133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9"/>
              <w:ind w:left="143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39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9"/>
              <w:ind w:left="138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9"/>
              <w:ind w:left="138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9"/>
              <w:ind w:left="138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9"/>
              <w:ind w:left="143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9"/>
              <w:ind w:left="133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58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9"/>
              <w:ind w:left="186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74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9"/>
              <w:ind w:left="182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73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95" w:hRule="exact"/>
        </w:trPr>
        <w:tc>
          <w:tcPr>
            <w:tcW w:w="4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7" w:lineRule="exact" w:line="260"/>
              <w:ind w:left="57" w:right="632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С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е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д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ий</w:t>
            </w:r>
            <w:r>
              <w:rPr>
                <w:rFonts w:cs="Calibri" w:hAnsi="Calibri" w:eastAsia="Calibri" w:ascii="Calibri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ес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у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с</w:t>
            </w:r>
            <w:r>
              <w:rPr>
                <w:rFonts w:cs="Calibri" w:hAnsi="Calibri" w:eastAsia="Calibri" w:ascii="Calibri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до</w:t>
            </w:r>
            <w:r>
              <w:rPr>
                <w:rFonts w:cs="Calibri" w:hAnsi="Calibri" w:eastAsia="Calibri" w:ascii="Calibri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к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апи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т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л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ь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3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г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е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т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а,</w:t>
            </w:r>
            <w:r>
              <w:rPr>
                <w:rFonts w:cs="Calibri" w:hAnsi="Calibri" w:eastAsia="Calibri" w:ascii="Calibri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ч</w:t>
            </w:r>
          </w:p>
        </w:tc>
        <w:tc>
          <w:tcPr>
            <w:tcW w:w="5229" w:type="dxa"/>
            <w:gridSpan w:val="10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6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2328" w:right="2313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7500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2"/>
        <w:ind w:left="116"/>
      </w:pP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5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.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1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енн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-2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13"/>
        <w:ind w:left="116"/>
      </w:pPr>
      <w:r>
        <w:rPr>
          <w:rFonts w:cs="Calibri" w:hAnsi="Calibri" w:eastAsia="Calibri" w:ascii="Calibri"/>
          <w:spacing w:val="-7"/>
          <w:w w:val="100"/>
          <w:sz w:val="28"/>
          <w:szCs w:val="28"/>
        </w:rPr>
        <w:t>5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A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g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-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C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d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O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(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9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%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-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%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)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:</w:t>
      </w:r>
      <w:r>
        <w:rPr>
          <w:rFonts w:cs="Calibri" w:hAnsi="Calibri" w:eastAsia="Calibri" w:ascii="Calibri"/>
          <w:spacing w:val="-2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0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,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3</w:t>
      </w:r>
      <w:r>
        <w:rPr>
          <w:rFonts w:cs="Calibri" w:hAnsi="Calibri" w:eastAsia="Calibri" w:ascii="Calibri"/>
          <w:b/>
          <w:spacing w:val="3"/>
          <w:w w:val="100"/>
          <w:sz w:val="28"/>
          <w:szCs w:val="28"/>
        </w:rPr>
        <w:t>3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8</w:t>
      </w:r>
      <w:r>
        <w:rPr>
          <w:rFonts w:cs="Calibri" w:hAnsi="Calibri" w:eastAsia="Calibri" w:ascii="Calibri"/>
          <w:b/>
          <w:spacing w:val="3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20"/>
        <w:ind w:left="116"/>
        <w:sectPr>
          <w:pgMar w:header="0" w:footer="1187" w:top="500" w:bottom="280" w:left="1300" w:right="1020"/>
          <w:pgSz w:w="11920" w:h="16880"/>
        </w:sectPr>
      </w:pPr>
      <w:r>
        <w:rPr>
          <w:rFonts w:cs="Calibri" w:hAnsi="Calibri" w:eastAsia="Calibri" w:ascii="Calibri"/>
          <w:spacing w:val="-7"/>
          <w:w w:val="100"/>
          <w:position w:val="1"/>
          <w:sz w:val="28"/>
          <w:szCs w:val="28"/>
        </w:rPr>
        <w:t>5</w:t>
      </w:r>
      <w:r>
        <w:rPr>
          <w:rFonts w:cs="Calibri" w:hAnsi="Calibri" w:eastAsia="Calibri" w:ascii="Calibri"/>
          <w:spacing w:val="-3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1</w:t>
      </w:r>
      <w:r>
        <w:rPr>
          <w:rFonts w:cs="Calibri" w:hAnsi="Calibri" w:eastAsia="Calibri" w:ascii="Calibri"/>
          <w:spacing w:val="-7"/>
          <w:w w:val="100"/>
          <w:position w:val="1"/>
          <w:sz w:val="28"/>
          <w:szCs w:val="28"/>
        </w:rPr>
        <w:t>1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2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3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г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ц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енн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-1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ж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-1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-1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е.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mbria" w:hAnsi="Cambria" w:eastAsia="Cambria" w:ascii="Cambria"/>
          <w:sz w:val="26"/>
          <w:szCs w:val="26"/>
        </w:rPr>
        <w:jc w:val="both"/>
        <w:spacing w:before="51"/>
        <w:ind w:left="108" w:right="4749"/>
      </w:pP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6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b/>
          <w:spacing w:val="36"/>
          <w:w w:val="100"/>
          <w:sz w:val="28"/>
          <w:szCs w:val="28"/>
        </w:rPr>
        <w:t> 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П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д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г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товка</w:t>
      </w:r>
      <w:r>
        <w:rPr>
          <w:rFonts w:cs="Cambria" w:hAnsi="Cambria" w:eastAsia="Cambria" w:ascii="Cambria"/>
          <w:b/>
          <w:spacing w:val="-22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к</w:t>
      </w:r>
      <w:r>
        <w:rPr>
          <w:rFonts w:cs="Cambria" w:hAnsi="Cambria" w:eastAsia="Cambria" w:ascii="Cambria"/>
          <w:b/>
          <w:spacing w:val="2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5"/>
          <w:w w:val="100"/>
          <w:sz w:val="26"/>
          <w:szCs w:val="26"/>
        </w:rPr>
        <w:t>м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п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3"/>
          <w:w w:val="100"/>
          <w:sz w:val="26"/>
          <w:szCs w:val="26"/>
        </w:rPr>
        <w:t>с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с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а</w:t>
      </w:r>
      <w:r>
        <w:rPr>
          <w:rFonts w:cs="Cambria" w:hAnsi="Cambria" w:eastAsia="Cambria" w:ascii="Cambria"/>
          <w:b/>
          <w:spacing w:val="-18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к</w:t>
      </w:r>
      <w:r>
        <w:rPr>
          <w:rFonts w:cs="Cambria" w:hAnsi="Cambria" w:eastAsia="Cambria" w:ascii="Cambria"/>
          <w:b/>
          <w:spacing w:val="-6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а</w:t>
      </w:r>
      <w:r>
        <w:rPr>
          <w:rFonts w:cs="Cambria" w:hAnsi="Cambria" w:eastAsia="Cambria" w:ascii="Cambria"/>
          <w:b/>
          <w:spacing w:val="2"/>
          <w:w w:val="100"/>
          <w:sz w:val="26"/>
          <w:szCs w:val="26"/>
        </w:rPr>
        <w:t>б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те</w:t>
      </w:r>
      <w:r>
        <w:rPr>
          <w:rFonts w:cs="Cambria" w:hAnsi="Cambria" w:eastAsia="Cambria" w:ascii="Cambria"/>
          <w:spacing w:val="0"/>
          <w:w w:val="100"/>
          <w:sz w:val="26"/>
          <w:szCs w:val="26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mbria" w:hAnsi="Cambria" w:eastAsia="Cambria" w:ascii="Cambria"/>
          <w:sz w:val="26"/>
          <w:szCs w:val="26"/>
        </w:rPr>
        <w:jc w:val="both"/>
        <w:ind w:left="108" w:right="6806"/>
      </w:pP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6.1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  </w:t>
      </w:r>
      <w:r>
        <w:rPr>
          <w:rFonts w:cs="Cambria" w:hAnsi="Cambria" w:eastAsia="Cambria" w:ascii="Cambria"/>
          <w:b/>
          <w:spacing w:val="29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2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2"/>
          <w:w w:val="100"/>
          <w:sz w:val="26"/>
          <w:szCs w:val="26"/>
        </w:rPr>
        <w:t>б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щие</w:t>
      </w:r>
      <w:r>
        <w:rPr>
          <w:rFonts w:cs="Cambria" w:hAnsi="Cambria" w:eastAsia="Cambria" w:ascii="Cambria"/>
          <w:b/>
          <w:spacing w:val="-20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у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к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а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з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а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н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ия</w:t>
      </w:r>
      <w:r>
        <w:rPr>
          <w:rFonts w:cs="Cambria" w:hAnsi="Cambria" w:eastAsia="Cambria" w:ascii="Cambria"/>
          <w:spacing w:val="0"/>
          <w:w w:val="100"/>
          <w:sz w:val="26"/>
          <w:szCs w:val="26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6" w:lineRule="exact" w:line="340"/>
        <w:ind w:left="113" w:right="65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6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но</w:t>
      </w:r>
      <w:r>
        <w:rPr>
          <w:rFonts w:cs="Calibri" w:hAnsi="Calibri" w:eastAsia="Calibri" w:ascii="Calibri"/>
          <w:spacing w:val="3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3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2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3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еж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(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еш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)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6" w:lineRule="exact" w:line="340"/>
        <w:ind w:left="113" w:right="75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6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5" w:lineRule="exact" w:line="340"/>
        <w:ind w:left="113" w:right="61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6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3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   </w:t>
      </w:r>
      <w:r>
        <w:rPr>
          <w:rFonts w:cs="Calibri" w:hAnsi="Calibri" w:eastAsia="Calibri" w:ascii="Calibri"/>
          <w:spacing w:val="2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   </w:t>
      </w:r>
      <w:r>
        <w:rPr>
          <w:rFonts w:cs="Calibri" w:hAnsi="Calibri" w:eastAsia="Calibri" w:ascii="Calibri"/>
          <w:spacing w:val="2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   </w:t>
      </w:r>
      <w:r>
        <w:rPr>
          <w:rFonts w:cs="Calibri" w:hAnsi="Calibri" w:eastAsia="Calibri" w:ascii="Calibri"/>
          <w:spacing w:val="2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ек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   </w:t>
      </w:r>
      <w:r>
        <w:rPr>
          <w:rFonts w:cs="Calibri" w:hAnsi="Calibri" w:eastAsia="Calibri" w:ascii="Calibri"/>
          <w:spacing w:val="2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емке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6"/>
        <w:ind w:left="113" w:right="59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6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Пе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 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6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5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 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 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(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)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его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бх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5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5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4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на</w:t>
      </w:r>
      <w:r>
        <w:rPr>
          <w:rFonts w:cs="Calibri" w:hAnsi="Calibri" w:eastAsia="Calibri" w:ascii="Calibri"/>
          <w:spacing w:val="5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4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mbria" w:hAnsi="Cambria" w:eastAsia="Cambria" w:ascii="Cambria"/>
          <w:sz w:val="26"/>
          <w:szCs w:val="26"/>
        </w:rPr>
        <w:jc w:val="both"/>
        <w:ind w:left="108" w:right="5021"/>
      </w:pP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6.2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  </w:t>
      </w:r>
      <w:r>
        <w:rPr>
          <w:rFonts w:cs="Cambria" w:hAnsi="Cambria" w:eastAsia="Cambria" w:ascii="Cambria"/>
          <w:b/>
          <w:spacing w:val="29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В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в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д</w:t>
      </w:r>
      <w:r>
        <w:rPr>
          <w:rFonts w:cs="Cambria" w:hAnsi="Cambria" w:eastAsia="Cambria" w:ascii="Cambria"/>
          <w:b/>
          <w:spacing w:val="-16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с</w:t>
      </w:r>
      <w:r>
        <w:rPr>
          <w:rFonts w:cs="Cambria" w:hAnsi="Cambria" w:eastAsia="Cambria" w:ascii="Cambria"/>
          <w:b/>
          <w:spacing w:val="4"/>
          <w:w w:val="100"/>
          <w:sz w:val="26"/>
          <w:szCs w:val="26"/>
        </w:rPr>
        <w:t>и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в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а</w:t>
      </w:r>
      <w:r>
        <w:rPr>
          <w:rFonts w:cs="Cambria" w:hAnsi="Cambria" w:eastAsia="Cambria" w:ascii="Cambria"/>
          <w:b/>
          <w:spacing w:val="-20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в</w:t>
      </w:r>
      <w:r>
        <w:rPr>
          <w:rFonts w:cs="Cambria" w:hAnsi="Cambria" w:eastAsia="Cambria" w:ascii="Cambria"/>
          <w:b/>
          <w:spacing w:val="-11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2"/>
          <w:w w:val="100"/>
          <w:sz w:val="26"/>
          <w:szCs w:val="26"/>
        </w:rPr>
        <w:t>э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к</w:t>
      </w:r>
      <w:r>
        <w:rPr>
          <w:rFonts w:cs="Cambria" w:hAnsi="Cambria" w:eastAsia="Cambria" w:ascii="Cambria"/>
          <w:b/>
          <w:spacing w:val="3"/>
          <w:w w:val="100"/>
          <w:sz w:val="26"/>
          <w:szCs w:val="26"/>
        </w:rPr>
        <w:t>с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п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л</w:t>
      </w:r>
      <w:r>
        <w:rPr>
          <w:rFonts w:cs="Cambria" w:hAnsi="Cambria" w:eastAsia="Cambria" w:ascii="Cambria"/>
          <w:b/>
          <w:spacing w:val="2"/>
          <w:w w:val="100"/>
          <w:sz w:val="26"/>
          <w:szCs w:val="26"/>
        </w:rPr>
        <w:t>у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атацию</w:t>
      </w:r>
      <w:r>
        <w:rPr>
          <w:rFonts w:cs="Cambria" w:hAnsi="Cambria" w:eastAsia="Cambria" w:ascii="Cambria"/>
          <w:spacing w:val="0"/>
          <w:w w:val="100"/>
          <w:sz w:val="26"/>
          <w:szCs w:val="26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6" w:lineRule="exact" w:line="340"/>
        <w:ind w:left="113" w:right="86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6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spacing w:val="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spacing w:val="2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spacing w:val="2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spacing w:val="2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spacing w:val="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spacing w:val="2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кже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spacing w:val="2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ег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99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99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99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м</w:t>
      </w:r>
      <w:r>
        <w:rPr>
          <w:rFonts w:cs="Calibri" w:hAnsi="Calibri" w:eastAsia="Calibri" w:ascii="Calibri"/>
          <w:spacing w:val="-23"/>
          <w:w w:val="99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6" w:lineRule="auto" w:line="242"/>
        <w:ind w:left="113" w:right="144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6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жны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на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жен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его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ка</w:t>
      </w:r>
      <w:r>
        <w:rPr>
          <w:rFonts w:cs="Calibri" w:hAnsi="Calibri" w:eastAsia="Calibri" w:ascii="Calibri"/>
          <w:spacing w:val="-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жбы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mbria" w:hAnsi="Cambria" w:eastAsia="Cambria" w:ascii="Cambria"/>
          <w:sz w:val="26"/>
          <w:szCs w:val="26"/>
        </w:rPr>
        <w:jc w:val="both"/>
        <w:ind w:left="108" w:right="7580"/>
      </w:pP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6.3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  </w:t>
      </w:r>
      <w:r>
        <w:rPr>
          <w:rFonts w:cs="Cambria" w:hAnsi="Cambria" w:eastAsia="Cambria" w:ascii="Cambria"/>
          <w:b/>
          <w:spacing w:val="29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У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с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т</w:t>
      </w:r>
      <w:r>
        <w:rPr>
          <w:rFonts w:cs="Cambria" w:hAnsi="Cambria" w:eastAsia="Cambria" w:ascii="Cambria"/>
          <w:b/>
          <w:spacing w:val="4"/>
          <w:w w:val="100"/>
          <w:sz w:val="26"/>
          <w:szCs w:val="26"/>
        </w:rPr>
        <w:t>а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н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вка</w:t>
      </w:r>
      <w:r>
        <w:rPr>
          <w:rFonts w:cs="Cambria" w:hAnsi="Cambria" w:eastAsia="Cambria" w:ascii="Cambria"/>
          <w:spacing w:val="0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auto" w:line="149"/>
        <w:ind w:left="891" w:right="46" w:hanging="783"/>
      </w:pPr>
      <w:r>
        <w:pict>
          <v:shape type="#_x0000_t75" style="width:30.96pt;height:27.36pt">
            <v:imagedata o:title="" r:id="rId18"/>
          </v:shape>
        </w:pict>
      </w:r>
      <w:r>
        <w:rPr>
          <w:rFonts w:cs="Times New Roman" w:hAnsi="Times New Roman" w:eastAsia="Times New Roman" w:ascii="Times New Roman"/>
          <w:position w:val="0"/>
          <w:sz w:val="20"/>
          <w:szCs w:val="20"/>
        </w:rPr>
        <w:t>   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ЗА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РЕЩ</w:t>
      </w:r>
      <w:r>
        <w:rPr>
          <w:rFonts w:cs="Calibri" w:hAnsi="Calibri" w:eastAsia="Calibri" w:ascii="Calibri"/>
          <w:b/>
          <w:spacing w:val="4"/>
          <w:w w:val="100"/>
          <w:position w:val="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: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            </w:t>
      </w:r>
      <w:r>
        <w:rPr>
          <w:rFonts w:cs="Calibri" w:hAnsi="Calibri" w:eastAsia="Calibri" w:ascii="Calibri"/>
          <w:b/>
          <w:spacing w:val="16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Э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АТАЦ</w:t>
      </w:r>
      <w:r>
        <w:rPr>
          <w:rFonts w:cs="Calibri" w:hAnsi="Calibri" w:eastAsia="Calibri" w:ascii="Calibri"/>
          <w:b/>
          <w:spacing w:val="4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            </w:t>
      </w:r>
      <w:r>
        <w:rPr>
          <w:rFonts w:cs="Calibri" w:hAnsi="Calibri" w:eastAsia="Calibri" w:ascii="Calibri"/>
          <w:b/>
          <w:spacing w:val="13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РЕС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РА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            </w:t>
      </w:r>
      <w:r>
        <w:rPr>
          <w:rFonts w:cs="Calibri" w:hAnsi="Calibri" w:eastAsia="Calibri" w:ascii="Calibri"/>
          <w:b/>
          <w:spacing w:val="21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3"/>
          <w:w w:val="100"/>
          <w:position w:val="0"/>
          <w:sz w:val="28"/>
          <w:szCs w:val="28"/>
        </w:rPr>
        <w:t>ВО</w:t>
      </w:r>
      <w:r>
        <w:rPr>
          <w:rFonts w:cs="Calibri" w:hAnsi="Calibri" w:eastAsia="Calibri" w:ascii="Calibri"/>
          <w:b/>
          <w:spacing w:val="-3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99"/>
          <w:position w:val="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0"/>
          <w:w w:val="99"/>
          <w:position w:val="0"/>
          <w:sz w:val="28"/>
          <w:szCs w:val="28"/>
        </w:rPr>
        <w:t>З</w:t>
      </w:r>
      <w:r>
        <w:rPr>
          <w:rFonts w:cs="Calibri" w:hAnsi="Calibri" w:eastAsia="Calibri" w:ascii="Calibri"/>
          <w:b/>
          <w:spacing w:val="1"/>
          <w:w w:val="99"/>
          <w:position w:val="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-1"/>
          <w:w w:val="99"/>
          <w:position w:val="0"/>
          <w:sz w:val="28"/>
          <w:szCs w:val="28"/>
        </w:rPr>
        <w:t>Ы</w:t>
      </w:r>
      <w:r>
        <w:rPr>
          <w:rFonts w:cs="Calibri" w:hAnsi="Calibri" w:eastAsia="Calibri" w:ascii="Calibri"/>
          <w:b/>
          <w:spacing w:val="2"/>
          <w:w w:val="99"/>
          <w:position w:val="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-1"/>
          <w:w w:val="99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2"/>
          <w:w w:val="99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-1"/>
          <w:w w:val="99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3"/>
          <w:w w:val="99"/>
          <w:position w:val="0"/>
          <w:sz w:val="28"/>
          <w:szCs w:val="28"/>
        </w:rPr>
        <w:t>Ж</w:t>
      </w:r>
      <w:r>
        <w:rPr>
          <w:rFonts w:cs="Calibri" w:hAnsi="Calibri" w:eastAsia="Calibri" w:ascii="Calibri"/>
          <w:b/>
          <w:spacing w:val="0"/>
          <w:w w:val="99"/>
          <w:position w:val="0"/>
          <w:sz w:val="28"/>
          <w:szCs w:val="28"/>
        </w:rPr>
        <w:t>АР</w:t>
      </w:r>
      <w:r>
        <w:rPr>
          <w:rFonts w:cs="Calibri" w:hAnsi="Calibri" w:eastAsia="Calibri" w:ascii="Calibri"/>
          <w:b/>
          <w:spacing w:val="4"/>
          <w:w w:val="99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-1"/>
          <w:w w:val="99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2"/>
          <w:w w:val="99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99"/>
          <w:position w:val="0"/>
          <w:sz w:val="28"/>
          <w:szCs w:val="28"/>
        </w:rPr>
        <w:t>АС</w:t>
      </w:r>
      <w:r>
        <w:rPr>
          <w:rFonts w:cs="Calibri" w:hAnsi="Calibri" w:eastAsia="Calibri" w:ascii="Calibri"/>
          <w:b/>
          <w:spacing w:val="3"/>
          <w:w w:val="99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99"/>
          <w:position w:val="0"/>
          <w:sz w:val="28"/>
          <w:szCs w:val="28"/>
        </w:rPr>
        <w:t>Ы</w:t>
      </w:r>
      <w:r>
        <w:rPr>
          <w:rFonts w:cs="Calibri" w:hAnsi="Calibri" w:eastAsia="Calibri" w:ascii="Calibri"/>
          <w:b/>
          <w:spacing w:val="0"/>
          <w:w w:val="99"/>
          <w:position w:val="0"/>
          <w:sz w:val="28"/>
          <w:szCs w:val="28"/>
        </w:rPr>
        <w:t>Х</w:t>
      </w:r>
      <w:r>
        <w:rPr>
          <w:rFonts w:cs="Calibri" w:hAnsi="Calibri" w:eastAsia="Calibri" w:ascii="Calibri"/>
          <w:b/>
          <w:spacing w:val="-1"/>
          <w:w w:val="99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6"/>
          <w:w w:val="100"/>
          <w:position w:val="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Щ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6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Х!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auto" w:line="150"/>
        <w:ind w:left="891" w:right="152" w:hanging="783"/>
      </w:pPr>
      <w:r>
        <w:pict>
          <v:shape type="#_x0000_t75" style="width:30.96pt;height:27.36pt">
            <v:imagedata o:title="" r:id="rId19"/>
          </v:shape>
        </w:pict>
      </w:r>
      <w:r>
        <w:rPr>
          <w:rFonts w:cs="Times New Roman" w:hAnsi="Times New Roman" w:eastAsia="Times New Roman" w:ascii="Times New Roman"/>
          <w:position w:val="0"/>
          <w:sz w:val="20"/>
          <w:szCs w:val="20"/>
        </w:rPr>
        <w:t>   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ЗА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РЕЩ</w:t>
      </w:r>
      <w:r>
        <w:rPr>
          <w:rFonts w:cs="Calibri" w:hAnsi="Calibri" w:eastAsia="Calibri" w:ascii="Calibri"/>
          <w:b/>
          <w:spacing w:val="4"/>
          <w:w w:val="100"/>
          <w:position w:val="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:</w:t>
      </w:r>
      <w:r>
        <w:rPr>
          <w:rFonts w:cs="Calibri" w:hAnsi="Calibri" w:eastAsia="Calibri" w:ascii="Calibri"/>
          <w:b/>
          <w:spacing w:val="-19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8"/>
          <w:szCs w:val="28"/>
        </w:rPr>
        <w:t>Э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7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АТАЦ</w:t>
      </w:r>
      <w:r>
        <w:rPr>
          <w:rFonts w:cs="Calibri" w:hAnsi="Calibri" w:eastAsia="Calibri" w:ascii="Calibri"/>
          <w:b/>
          <w:spacing w:val="4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-22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5"/>
          <w:w w:val="100"/>
          <w:position w:val="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РА</w:t>
      </w:r>
      <w:r>
        <w:rPr>
          <w:rFonts w:cs="Calibri" w:hAnsi="Calibri" w:eastAsia="Calibri" w:ascii="Calibri"/>
          <w:b/>
          <w:spacing w:val="-19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4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-6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З</w:t>
      </w:r>
      <w:r>
        <w:rPr>
          <w:rFonts w:cs="Calibri" w:hAnsi="Calibri" w:eastAsia="Calibri" w:ascii="Calibri"/>
          <w:b/>
          <w:spacing w:val="4"/>
          <w:w w:val="100"/>
          <w:position w:val="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Й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АТ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Ф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7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Ы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Х</w:t>
      </w:r>
      <w:r>
        <w:rPr>
          <w:rFonts w:cs="Calibri" w:hAnsi="Calibri" w:eastAsia="Calibri" w:ascii="Calibri"/>
          <w:b/>
          <w:spacing w:val="-18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!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ind w:left="108" w:right="1889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6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3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ны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2.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20"/>
        <w:ind w:left="113" w:right="66"/>
      </w:pP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6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3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2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щ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,</w:t>
      </w:r>
      <w:r>
        <w:rPr>
          <w:rFonts w:cs="Calibri" w:hAnsi="Calibri" w:eastAsia="Calibri" w:ascii="Calibri"/>
          <w:spacing w:val="5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г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жен</w:t>
      </w:r>
      <w:r>
        <w:rPr>
          <w:rFonts w:cs="Calibri" w:hAnsi="Calibri" w:eastAsia="Calibri" w:ascii="Calibri"/>
          <w:spacing w:val="5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,</w:t>
      </w:r>
      <w:r>
        <w:rPr>
          <w:rFonts w:cs="Calibri" w:hAnsi="Calibri" w:eastAsia="Calibri" w:ascii="Calibri"/>
          <w:spacing w:val="5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не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бх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5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ч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4"/>
        <w:ind w:left="113" w:right="52"/>
      </w:pP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(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)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бы</w:t>
      </w:r>
      <w:r>
        <w:rPr>
          <w:rFonts w:cs="Calibri" w:hAnsi="Calibri" w:eastAsia="Calibri" w:ascii="Calibri"/>
          <w:spacing w:val="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его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ха</w:t>
      </w:r>
      <w:r>
        <w:rPr>
          <w:rFonts w:cs="Calibri" w:hAnsi="Calibri" w:eastAsia="Calibri" w:ascii="Calibri"/>
          <w:spacing w:val="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1</w:t>
      </w:r>
      <w:r>
        <w:rPr>
          <w:rFonts w:cs="Symbol" w:hAnsi="Symbol" w:eastAsia="Symbol" w:ascii="Symbol"/>
          <w:spacing w:val="-1"/>
          <w:w w:val="100"/>
          <w:sz w:val="28"/>
          <w:szCs w:val="28"/>
        </w:rPr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40</w:t>
      </w:r>
      <w:r>
        <w:rPr>
          <w:rFonts w:cs="Symbol" w:hAnsi="Symbol" w:eastAsia="Symbol" w:ascii="Symbol"/>
          <w:spacing w:val="4"/>
          <w:w w:val="100"/>
          <w:sz w:val="28"/>
          <w:szCs w:val="28"/>
        </w:rPr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С.</w:t>
      </w:r>
      <w:r>
        <w:rPr>
          <w:rFonts w:cs="Calibri" w:hAnsi="Calibri" w:eastAsia="Calibri" w:ascii="Calibri"/>
          <w:spacing w:val="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ха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3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0</w:t>
      </w:r>
      <w:r>
        <w:rPr>
          <w:rFonts w:cs="Symbol" w:hAnsi="Symbol" w:eastAsia="Symbol" w:ascii="Symbol"/>
          <w:spacing w:val="4"/>
          <w:w w:val="100"/>
          <w:sz w:val="28"/>
          <w:szCs w:val="28"/>
        </w:rPr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ха</w:t>
      </w:r>
      <w:r>
        <w:rPr>
          <w:rFonts w:cs="Calibri" w:hAnsi="Calibri" w:eastAsia="Calibri" w:ascii="Calibri"/>
          <w:spacing w:val="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его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99"/>
          <w:sz w:val="28"/>
          <w:szCs w:val="28"/>
        </w:rPr>
        <w:t>м</w:t>
      </w:r>
      <w:r>
        <w:rPr>
          <w:rFonts w:cs="Calibri" w:hAnsi="Calibri" w:eastAsia="Calibri" w:ascii="Calibri"/>
          <w:spacing w:val="3"/>
          <w:w w:val="99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99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р</w:t>
      </w:r>
      <w:r>
        <w:rPr>
          <w:rFonts w:cs="Calibri" w:hAnsi="Calibri" w:eastAsia="Calibri" w:ascii="Calibri"/>
          <w:spacing w:val="-14"/>
          <w:w w:val="99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ха.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ind w:left="113" w:right="85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6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3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3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жен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егк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40"/>
        <w:ind w:left="113" w:right="83"/>
      </w:pP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6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3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4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на</w:t>
      </w:r>
      <w:r>
        <w:rPr>
          <w:rFonts w:cs="Calibri" w:hAnsi="Calibri" w:eastAsia="Calibri" w:ascii="Calibri"/>
          <w:spacing w:val="1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4"/>
        <w:ind w:left="113" w:right="55"/>
        <w:sectPr>
          <w:pgNumType w:start="8"/>
          <w:pgMar w:footer="580" w:header="0" w:top="500" w:bottom="280" w:left="1020" w:right="1300"/>
          <w:footerReference w:type="default" r:id="rId17"/>
          <w:pgSz w:w="11920" w:h="16880"/>
        </w:sectPr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нк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3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-2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на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(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)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auto" w:line="147"/>
        <w:ind w:left="909" w:right="62" w:hanging="783"/>
      </w:pPr>
      <w:r>
        <w:pict>
          <v:shape type="#_x0000_t75" style="width:30.72pt;height:27.36pt">
            <v:imagedata o:title="" r:id="rId20"/>
          </v:shape>
        </w:pict>
      </w:r>
      <w:r>
        <w:rPr>
          <w:rFonts w:cs="Times New Roman" w:hAnsi="Times New Roman" w:eastAsia="Times New Roman" w:ascii="Times New Roman"/>
          <w:position w:val="0"/>
          <w:sz w:val="20"/>
          <w:szCs w:val="20"/>
        </w:rPr>
        <w:t>   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ЗА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РЕЩ</w:t>
      </w:r>
      <w:r>
        <w:rPr>
          <w:rFonts w:cs="Calibri" w:hAnsi="Calibri" w:eastAsia="Calibri" w:ascii="Calibri"/>
          <w:b/>
          <w:spacing w:val="4"/>
          <w:w w:val="100"/>
          <w:position w:val="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: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  </w:t>
      </w:r>
      <w:r>
        <w:rPr>
          <w:rFonts w:cs="Calibri" w:hAnsi="Calibri" w:eastAsia="Calibri" w:ascii="Calibri"/>
          <w:b/>
          <w:spacing w:val="53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Ж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   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РЕ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Ь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  </w:t>
      </w:r>
      <w:r>
        <w:rPr>
          <w:rFonts w:cs="Calibri" w:hAnsi="Calibri" w:eastAsia="Calibri" w:ascii="Calibri"/>
          <w:b/>
          <w:spacing w:val="50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РЕС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  </w:t>
      </w:r>
      <w:r>
        <w:rPr>
          <w:rFonts w:cs="Calibri" w:hAnsi="Calibri" w:eastAsia="Calibri" w:ascii="Calibri"/>
          <w:b/>
          <w:spacing w:val="55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   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   </w:t>
      </w:r>
      <w:r>
        <w:rPr>
          <w:rFonts w:cs="Calibri" w:hAnsi="Calibri" w:eastAsia="Calibri" w:ascii="Calibri"/>
          <w:b/>
          <w:spacing w:val="5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4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Ф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,</w:t>
      </w:r>
      <w:r>
        <w:rPr>
          <w:rFonts w:cs="Calibri" w:hAnsi="Calibri" w:eastAsia="Calibri" w:ascii="Calibri"/>
          <w:b/>
          <w:spacing w:val="-22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-3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6"/>
          <w:w w:val="100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3"/>
          <w:w w:val="100"/>
          <w:position w:val="0"/>
          <w:sz w:val="28"/>
          <w:szCs w:val="28"/>
        </w:rPr>
        <w:t>Ж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-14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Э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6"/>
          <w:w w:val="100"/>
          <w:position w:val="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АТ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4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АТЬ</w:t>
      </w:r>
      <w:r>
        <w:rPr>
          <w:rFonts w:cs="Calibri" w:hAnsi="Calibri" w:eastAsia="Calibri" w:ascii="Calibri"/>
          <w:b/>
          <w:spacing w:val="-22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РЕС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-15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Б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З</w:t>
      </w:r>
      <w:r>
        <w:rPr>
          <w:rFonts w:cs="Calibri" w:hAnsi="Calibri" w:eastAsia="Calibri" w:ascii="Calibri"/>
          <w:b/>
          <w:spacing w:val="19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4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28"/>
        <w:ind w:left="116" w:right="4895"/>
      </w:pP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АМОР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ЗА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b/>
          <w:spacing w:val="-2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ДД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6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!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31"/>
      </w:pPr>
      <w:r>
        <w:pict>
          <v:shape type="#_x0000_t75" style="width:445.92pt;height:144pt">
            <v:imagedata o:title="" r:id="rId21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tbl>
      <w:tblPr>
        <w:tblW w:w="0" w:type="auto"/>
        <w:tblLook w:val="01E0"/>
        <w:jc w:val="left"/>
        <w:tblInd w:w="115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64" w:hRule="exact"/>
        </w:trPr>
        <w:tc>
          <w:tcPr>
            <w:tcW w:w="23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51"/>
              <w:ind w:left="165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Calibri" w:hAnsi="Calibri" w:eastAsia="Calibri" w:ascii="Calibri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cs="Calibri" w:hAnsi="Calibri" w:eastAsia="Calibri" w:ascii="Calibri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Б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л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т</w:t>
            </w:r>
          </w:p>
        </w:tc>
        <w:tc>
          <w:tcPr>
            <w:tcW w:w="2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51"/>
              <w:ind w:left="813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Calibri" w:hAnsi="Calibri" w:eastAsia="Calibri" w:ascii="Calibri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cs="Calibri" w:hAnsi="Calibri" w:eastAsia="Calibri" w:ascii="Calibri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Б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л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т</w:t>
            </w:r>
          </w:p>
        </w:tc>
        <w:tc>
          <w:tcPr>
            <w:tcW w:w="2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51"/>
              <w:ind w:left="749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Calibri" w:hAnsi="Calibri" w:eastAsia="Calibri" w:ascii="Calibri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cs="Calibri" w:hAnsi="Calibri" w:eastAsia="Calibri" w:ascii="Calibri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3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т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и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з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</w:t>
            </w:r>
            <w:r>
              <w:rPr>
                <w:rFonts w:cs="Calibri" w:hAnsi="Calibri" w:eastAsia="Calibri" w:ascii="Calibri"/>
                <w:spacing w:val="3"/>
                <w:w w:val="100"/>
                <w:sz w:val="24"/>
                <w:szCs w:val="24"/>
              </w:rPr>
              <w:t>т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р</w:t>
            </w:r>
          </w:p>
        </w:tc>
      </w:tr>
      <w:tr>
        <w:trPr>
          <w:trHeight w:val="290" w:hRule="exact"/>
        </w:trPr>
        <w:tc>
          <w:tcPr>
            <w:tcW w:w="23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60"/>
              <w:ind w:left="16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2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-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4"/>
                <w:szCs w:val="24"/>
              </w:rPr>
              <w:t>Ш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ай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а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60"/>
              <w:ind w:left="8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2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-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position w:val="1"/>
                <w:sz w:val="24"/>
                <w:szCs w:val="24"/>
              </w:rPr>
              <w:t>К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4"/>
                <w:szCs w:val="24"/>
              </w:rPr>
              <w:t>л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есо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60"/>
              <w:ind w:left="7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2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-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Б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4"/>
                <w:szCs w:val="24"/>
              </w:rPr>
              <w:t>л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т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4"/>
                <w:szCs w:val="24"/>
              </w:rPr>
              <w:t>1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4"/>
                <w:szCs w:val="2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×</w:t>
            </w:r>
            <w:r>
              <w:rPr>
                <w:rFonts w:cs="Calibri" w:hAnsi="Calibri" w:eastAsia="Calibri" w:ascii="Calibri"/>
                <w:spacing w:val="3"/>
                <w:w w:val="100"/>
                <w:position w:val="1"/>
                <w:sz w:val="24"/>
                <w:szCs w:val="2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293" w:hRule="exact"/>
        </w:trPr>
        <w:tc>
          <w:tcPr>
            <w:tcW w:w="23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60"/>
              <w:ind w:left="16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3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-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position w:val="1"/>
                <w:sz w:val="24"/>
                <w:szCs w:val="24"/>
              </w:rPr>
              <w:t>К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4"/>
                <w:szCs w:val="24"/>
              </w:rPr>
              <w:t>л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есо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60"/>
              <w:ind w:left="8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3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-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4"/>
                <w:szCs w:val="24"/>
              </w:rPr>
              <w:t>Ш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ай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а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4"/>
                <w:szCs w:val="24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60"/>
              <w:ind w:left="7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3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-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4"/>
                <w:szCs w:val="24"/>
              </w:rPr>
              <w:t>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ай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к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а</w:t>
            </w:r>
            <w:r>
              <w:rPr>
                <w:rFonts w:cs="Calibri" w:hAnsi="Calibri" w:eastAsia="Calibri" w:ascii="Calibri"/>
                <w:spacing w:val="4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4"/>
                <w:szCs w:val="2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288" w:hRule="exact"/>
        </w:trPr>
        <w:tc>
          <w:tcPr>
            <w:tcW w:w="23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60"/>
              <w:ind w:left="16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4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-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4"/>
                <w:szCs w:val="24"/>
              </w:rPr>
              <w:t>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ай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к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а</w:t>
            </w:r>
            <w:r>
              <w:rPr>
                <w:rFonts w:cs="Calibri" w:hAnsi="Calibri" w:eastAsia="Calibri" w:ascii="Calibri"/>
                <w:spacing w:val="4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4"/>
                <w:szCs w:val="2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60"/>
              <w:ind w:left="8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4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-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4"/>
                <w:szCs w:val="24"/>
              </w:rPr>
              <w:t>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ай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к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а</w:t>
            </w:r>
            <w:r>
              <w:rPr>
                <w:rFonts w:cs="Calibri" w:hAnsi="Calibri" w:eastAsia="Calibri" w:ascii="Calibri"/>
                <w:spacing w:val="4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4"/>
                <w:szCs w:val="2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60"/>
              <w:ind w:left="7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4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-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4"/>
                <w:szCs w:val="24"/>
              </w:rPr>
              <w:t>Ш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ай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а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4"/>
                <w:szCs w:val="24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669" w:hRule="exact"/>
        </w:trPr>
        <w:tc>
          <w:tcPr>
            <w:tcW w:w="23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60"/>
              <w:ind w:left="18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5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-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4"/>
                <w:szCs w:val="24"/>
              </w:rPr>
              <w:t>Ш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ай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а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4"/>
                <w:szCs w:val="24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8"/>
                <w:szCs w:val="28"/>
              </w:rPr>
              <w:jc w:val="left"/>
              <w:spacing w:lineRule="exact" w:line="30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8"/>
                <w:szCs w:val="28"/>
              </w:rPr>
              <w:t>Р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8"/>
                <w:szCs w:val="28"/>
              </w:rPr>
              <w:t>и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8"/>
                <w:szCs w:val="28"/>
              </w:rPr>
              <w:t>с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8"/>
                <w:szCs w:val="28"/>
              </w:rPr>
              <w:t>у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8"/>
                <w:szCs w:val="28"/>
              </w:rPr>
              <w:t>н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8"/>
                <w:szCs w:val="28"/>
              </w:rPr>
              <w:t>о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8"/>
                <w:szCs w:val="28"/>
              </w:rPr>
              <w:t>к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8"/>
                <w:szCs w:val="2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8"/>
                <w:szCs w:val="2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8"/>
                <w:szCs w:val="28"/>
              </w:rPr>
            </w:r>
          </w:p>
        </w:tc>
        <w:tc>
          <w:tcPr>
            <w:tcW w:w="2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8"/>
                <w:szCs w:val="28"/>
              </w:rPr>
              <w:jc w:val="left"/>
              <w:ind w:left="914"/>
            </w:pPr>
            <w:r>
              <w:rPr>
                <w:rFonts w:cs="Calibri" w:hAnsi="Calibri" w:eastAsia="Calibri" w:ascii="Calibri"/>
                <w:spacing w:val="0"/>
                <w:w w:val="100"/>
                <w:sz w:val="28"/>
                <w:szCs w:val="28"/>
              </w:rPr>
              <w:t>Р</w:t>
            </w:r>
            <w:r>
              <w:rPr>
                <w:rFonts w:cs="Calibri" w:hAnsi="Calibri" w:eastAsia="Calibri" w:ascii="Calibri"/>
                <w:spacing w:val="-2"/>
                <w:w w:val="100"/>
                <w:sz w:val="28"/>
                <w:szCs w:val="28"/>
              </w:rPr>
              <w:t>и</w:t>
            </w:r>
            <w:r>
              <w:rPr>
                <w:rFonts w:cs="Calibri" w:hAnsi="Calibri" w:eastAsia="Calibri" w:ascii="Calibri"/>
                <w:spacing w:val="2"/>
                <w:w w:val="100"/>
                <w:sz w:val="28"/>
                <w:szCs w:val="28"/>
              </w:rPr>
              <w:t>с</w:t>
            </w:r>
            <w:r>
              <w:rPr>
                <w:rFonts w:cs="Calibri" w:hAnsi="Calibri" w:eastAsia="Calibri" w:ascii="Calibri"/>
                <w:spacing w:val="-1"/>
                <w:w w:val="100"/>
                <w:sz w:val="28"/>
                <w:szCs w:val="28"/>
              </w:rPr>
              <w:t>у</w:t>
            </w:r>
            <w:r>
              <w:rPr>
                <w:rFonts w:cs="Calibri" w:hAnsi="Calibri" w:eastAsia="Calibri" w:ascii="Calibri"/>
                <w:spacing w:val="0"/>
                <w:w w:val="100"/>
                <w:sz w:val="28"/>
                <w:szCs w:val="28"/>
              </w:rPr>
              <w:t>н</w:t>
            </w:r>
            <w:r>
              <w:rPr>
                <w:rFonts w:cs="Calibri" w:hAnsi="Calibri" w:eastAsia="Calibri" w:ascii="Calibri"/>
                <w:spacing w:val="2"/>
                <w:w w:val="100"/>
                <w:sz w:val="28"/>
                <w:szCs w:val="28"/>
              </w:rPr>
              <w:t>о</w:t>
            </w:r>
            <w:r>
              <w:rPr>
                <w:rFonts w:cs="Calibri" w:hAnsi="Calibri" w:eastAsia="Calibri" w:ascii="Calibri"/>
                <w:spacing w:val="0"/>
                <w:w w:val="100"/>
                <w:sz w:val="28"/>
                <w:szCs w:val="28"/>
              </w:rPr>
              <w:t>к</w:t>
            </w:r>
            <w:r>
              <w:rPr>
                <w:rFonts w:cs="Calibri" w:hAnsi="Calibri" w:eastAsia="Calibri" w:ascii="Calibri"/>
                <w:spacing w:val="-10"/>
                <w:w w:val="100"/>
                <w:sz w:val="28"/>
                <w:szCs w:val="2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8"/>
                <w:szCs w:val="2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2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8"/>
                <w:szCs w:val="28"/>
              </w:rPr>
              <w:jc w:val="left"/>
              <w:ind w:left="1003"/>
            </w:pPr>
            <w:r>
              <w:rPr>
                <w:rFonts w:cs="Calibri" w:hAnsi="Calibri" w:eastAsia="Calibri" w:ascii="Calibri"/>
                <w:spacing w:val="0"/>
                <w:w w:val="100"/>
                <w:sz w:val="28"/>
                <w:szCs w:val="28"/>
              </w:rPr>
              <w:t>Р</w:t>
            </w:r>
            <w:r>
              <w:rPr>
                <w:rFonts w:cs="Calibri" w:hAnsi="Calibri" w:eastAsia="Calibri" w:ascii="Calibri"/>
                <w:spacing w:val="-2"/>
                <w:w w:val="100"/>
                <w:sz w:val="28"/>
                <w:szCs w:val="28"/>
              </w:rPr>
              <w:t>и</w:t>
            </w:r>
            <w:r>
              <w:rPr>
                <w:rFonts w:cs="Calibri" w:hAnsi="Calibri" w:eastAsia="Calibri" w:ascii="Calibri"/>
                <w:spacing w:val="2"/>
                <w:w w:val="100"/>
                <w:sz w:val="28"/>
                <w:szCs w:val="28"/>
              </w:rPr>
              <w:t>с</w:t>
            </w:r>
            <w:r>
              <w:rPr>
                <w:rFonts w:cs="Calibri" w:hAnsi="Calibri" w:eastAsia="Calibri" w:ascii="Calibri"/>
                <w:spacing w:val="-1"/>
                <w:w w:val="100"/>
                <w:sz w:val="28"/>
                <w:szCs w:val="28"/>
              </w:rPr>
              <w:t>у</w:t>
            </w:r>
            <w:r>
              <w:rPr>
                <w:rFonts w:cs="Calibri" w:hAnsi="Calibri" w:eastAsia="Calibri" w:ascii="Calibri"/>
                <w:spacing w:val="0"/>
                <w:w w:val="100"/>
                <w:sz w:val="28"/>
                <w:szCs w:val="28"/>
              </w:rPr>
              <w:t>н</w:t>
            </w:r>
            <w:r>
              <w:rPr>
                <w:rFonts w:cs="Calibri" w:hAnsi="Calibri" w:eastAsia="Calibri" w:ascii="Calibri"/>
                <w:spacing w:val="2"/>
                <w:w w:val="100"/>
                <w:sz w:val="28"/>
                <w:szCs w:val="28"/>
              </w:rPr>
              <w:t>о</w:t>
            </w:r>
            <w:r>
              <w:rPr>
                <w:rFonts w:cs="Calibri" w:hAnsi="Calibri" w:eastAsia="Calibri" w:ascii="Calibri"/>
                <w:spacing w:val="0"/>
                <w:w w:val="100"/>
                <w:sz w:val="28"/>
                <w:szCs w:val="28"/>
              </w:rPr>
              <w:t>к</w:t>
            </w:r>
            <w:r>
              <w:rPr>
                <w:rFonts w:cs="Calibri" w:hAnsi="Calibri" w:eastAsia="Calibri" w:ascii="Calibri"/>
                <w:spacing w:val="-10"/>
                <w:w w:val="100"/>
                <w:sz w:val="28"/>
                <w:szCs w:val="2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8"/>
                <w:szCs w:val="2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8"/>
                <w:szCs w:val="28"/>
              </w:rPr>
            </w:r>
          </w:p>
        </w:tc>
      </w:tr>
    </w:tbl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ind w:left="116" w:right="74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6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3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5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4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4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4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4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4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ечен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ки</w:t>
      </w:r>
      <w:r>
        <w:rPr>
          <w:rFonts w:cs="Calibri" w:hAnsi="Calibri" w:eastAsia="Calibri" w:ascii="Calibri"/>
          <w:spacing w:val="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ех</w:t>
      </w:r>
      <w:r>
        <w:rPr>
          <w:rFonts w:cs="Calibri" w:hAnsi="Calibri" w:eastAsia="Calibri" w:ascii="Calibri"/>
          <w:spacing w:val="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его</w:t>
      </w:r>
      <w:r>
        <w:rPr>
          <w:rFonts w:cs="Calibri" w:hAnsi="Calibri" w:eastAsia="Calibri" w:ascii="Calibri"/>
          <w:spacing w:val="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ее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6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5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жен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ей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6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ненн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-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40"/>
        <w:ind w:left="116" w:right="96"/>
      </w:pP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6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3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6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еч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й</w:t>
      </w:r>
      <w:r>
        <w:rPr>
          <w:rFonts w:cs="Calibri" w:hAnsi="Calibri" w:eastAsia="Calibri" w:ascii="Calibri"/>
          <w:spacing w:val="3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3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5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юча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ю,</w:t>
      </w:r>
      <w:r>
        <w:rPr>
          <w:rFonts w:cs="Calibri" w:hAnsi="Calibri" w:eastAsia="Calibri" w:ascii="Calibri"/>
          <w:spacing w:val="3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ну</w:t>
      </w:r>
      <w:r>
        <w:rPr>
          <w:rFonts w:cs="Calibri" w:hAnsi="Calibri" w:eastAsia="Calibri" w:ascii="Calibri"/>
          <w:spacing w:val="4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37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х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4"/>
        <w:ind w:left="116" w:right="88"/>
      </w:pP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ечен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ей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ф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ф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бх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бы</w:t>
      </w:r>
      <w:r>
        <w:rPr>
          <w:rFonts w:cs="Calibri" w:hAnsi="Calibri" w:eastAsia="Calibri" w:ascii="Calibri"/>
          <w:spacing w:val="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mbria" w:hAnsi="Cambria" w:eastAsia="Cambria" w:ascii="Cambria"/>
          <w:sz w:val="26"/>
          <w:szCs w:val="26"/>
        </w:rPr>
        <w:jc w:val="both"/>
        <w:ind w:left="116" w:right="4857"/>
      </w:pP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6.4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  </w:t>
      </w:r>
      <w:r>
        <w:rPr>
          <w:rFonts w:cs="Cambria" w:hAnsi="Cambria" w:eastAsia="Cambria" w:ascii="Cambria"/>
          <w:b/>
          <w:spacing w:val="29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П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д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к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л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ю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ч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н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ие</w:t>
      </w:r>
      <w:r>
        <w:rPr>
          <w:rFonts w:cs="Cambria" w:hAnsi="Cambria" w:eastAsia="Cambria" w:ascii="Cambria"/>
          <w:b/>
          <w:spacing w:val="-20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к</w:t>
      </w:r>
      <w:r>
        <w:rPr>
          <w:rFonts w:cs="Cambria" w:hAnsi="Cambria" w:eastAsia="Cambria" w:ascii="Cambria"/>
          <w:b/>
          <w:spacing w:val="-6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в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зд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у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ш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н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й</w:t>
      </w:r>
      <w:r>
        <w:rPr>
          <w:rFonts w:cs="Cambria" w:hAnsi="Cambria" w:eastAsia="Cambria" w:ascii="Cambria"/>
          <w:b/>
          <w:spacing w:val="-17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с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ти</w:t>
      </w:r>
      <w:r>
        <w:rPr>
          <w:rFonts w:cs="Cambria" w:hAnsi="Cambria" w:eastAsia="Cambria" w:ascii="Cambria"/>
          <w:spacing w:val="0"/>
          <w:w w:val="100"/>
          <w:sz w:val="26"/>
          <w:szCs w:val="26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2"/>
        <w:ind w:left="116" w:right="66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6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spacing w:val="6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бх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(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)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40"/>
        <w:ind w:left="116" w:right="83"/>
      </w:pP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6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4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2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Сж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й</w:t>
      </w:r>
      <w:r>
        <w:rPr>
          <w:rFonts w:cs="Calibri" w:hAnsi="Calibri" w:eastAsia="Calibri" w:ascii="Calibri"/>
          <w:spacing w:val="6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х</w:t>
      </w:r>
      <w:r>
        <w:rPr>
          <w:rFonts w:cs="Calibri" w:hAnsi="Calibri" w:eastAsia="Calibri" w:ascii="Calibri"/>
          <w:spacing w:val="6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ет</w:t>
      </w:r>
      <w:r>
        <w:rPr>
          <w:rFonts w:cs="Calibri" w:hAnsi="Calibri" w:eastAsia="Calibri" w:ascii="Calibri"/>
          <w:spacing w:val="5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й</w:t>
      </w:r>
      <w:r>
        <w:rPr>
          <w:rFonts w:cs="Calibri" w:hAnsi="Calibri" w:eastAsia="Calibri" w:ascii="Calibri"/>
          <w:spacing w:val="5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э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ге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й</w:t>
      </w:r>
      <w:r>
        <w:rPr>
          <w:rFonts w:cs="Calibri" w:hAnsi="Calibri" w:eastAsia="Calibri" w:ascii="Calibri"/>
          <w:spacing w:val="5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э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40"/>
        <w:ind w:left="116" w:right="80"/>
      </w:pP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 </w:t>
      </w:r>
      <w:r>
        <w:rPr>
          <w:rFonts w:cs="Calibri" w:hAnsi="Calibri" w:eastAsia="Calibri" w:ascii="Calibri"/>
          <w:spacing w:val="1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ен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ц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 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 </w:t>
      </w:r>
      <w:r>
        <w:rPr>
          <w:rFonts w:cs="Calibri" w:hAnsi="Calibri" w:eastAsia="Calibri" w:ascii="Calibri"/>
          <w:spacing w:val="17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ю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 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40"/>
        <w:ind w:left="116" w:right="82"/>
      </w:pP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99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99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99"/>
          <w:position w:val="1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99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99"/>
          <w:position w:val="1"/>
          <w:sz w:val="28"/>
          <w:szCs w:val="28"/>
        </w:rPr>
        <w:t>ем,</w:t>
      </w:r>
      <w:r>
        <w:rPr>
          <w:rFonts w:cs="Calibri" w:hAnsi="Calibri" w:eastAsia="Calibri" w:ascii="Calibri"/>
          <w:spacing w:val="-11"/>
          <w:w w:val="99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жны</w:t>
      </w:r>
      <w:r>
        <w:rPr>
          <w:rFonts w:cs="Calibri" w:hAnsi="Calibri" w:eastAsia="Calibri" w:ascii="Calibri"/>
          <w:spacing w:val="-2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-17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-1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-1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17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1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ю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-2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4"/>
        <w:ind w:left="116" w:right="8057"/>
      </w:pP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mbria" w:hAnsi="Cambria" w:eastAsia="Cambria" w:ascii="Cambria"/>
          <w:sz w:val="26"/>
          <w:szCs w:val="26"/>
        </w:rPr>
        <w:jc w:val="both"/>
        <w:ind w:left="116" w:right="5211"/>
      </w:pP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6.5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  </w:t>
      </w:r>
      <w:r>
        <w:rPr>
          <w:rFonts w:cs="Cambria" w:hAnsi="Cambria" w:eastAsia="Cambria" w:ascii="Cambria"/>
          <w:b/>
          <w:spacing w:val="29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1"/>
          <w:w w:val="99"/>
          <w:sz w:val="26"/>
          <w:szCs w:val="26"/>
        </w:rPr>
        <w:t>Э</w:t>
      </w:r>
      <w:r>
        <w:rPr>
          <w:rFonts w:cs="Cambria" w:hAnsi="Cambria" w:eastAsia="Cambria" w:ascii="Cambria"/>
          <w:b/>
          <w:spacing w:val="0"/>
          <w:w w:val="99"/>
          <w:sz w:val="26"/>
          <w:szCs w:val="26"/>
        </w:rPr>
        <w:t>л</w:t>
      </w:r>
      <w:r>
        <w:rPr>
          <w:rFonts w:cs="Cambria" w:hAnsi="Cambria" w:eastAsia="Cambria" w:ascii="Cambria"/>
          <w:b/>
          <w:spacing w:val="2"/>
          <w:w w:val="99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0"/>
          <w:w w:val="99"/>
          <w:sz w:val="26"/>
          <w:szCs w:val="26"/>
        </w:rPr>
        <w:t>кт</w:t>
      </w:r>
      <w:r>
        <w:rPr>
          <w:rFonts w:cs="Cambria" w:hAnsi="Cambria" w:eastAsia="Cambria" w:ascii="Cambria"/>
          <w:b/>
          <w:spacing w:val="-1"/>
          <w:w w:val="99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0"/>
          <w:w w:val="99"/>
          <w:sz w:val="26"/>
          <w:szCs w:val="26"/>
        </w:rPr>
        <w:t>и</w:t>
      </w:r>
      <w:r>
        <w:rPr>
          <w:rFonts w:cs="Cambria" w:hAnsi="Cambria" w:eastAsia="Cambria" w:ascii="Cambria"/>
          <w:b/>
          <w:spacing w:val="-1"/>
          <w:w w:val="99"/>
          <w:sz w:val="26"/>
          <w:szCs w:val="26"/>
        </w:rPr>
        <w:t>ч</w:t>
      </w:r>
      <w:r>
        <w:rPr>
          <w:rFonts w:cs="Cambria" w:hAnsi="Cambria" w:eastAsia="Cambria" w:ascii="Cambria"/>
          <w:b/>
          <w:spacing w:val="1"/>
          <w:w w:val="99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-2"/>
          <w:w w:val="99"/>
          <w:sz w:val="26"/>
          <w:szCs w:val="26"/>
        </w:rPr>
        <w:t>с</w:t>
      </w:r>
      <w:r>
        <w:rPr>
          <w:rFonts w:cs="Cambria" w:hAnsi="Cambria" w:eastAsia="Cambria" w:ascii="Cambria"/>
          <w:b/>
          <w:spacing w:val="0"/>
          <w:w w:val="99"/>
          <w:sz w:val="26"/>
          <w:szCs w:val="26"/>
        </w:rPr>
        <w:t>к</w:t>
      </w:r>
      <w:r>
        <w:rPr>
          <w:rFonts w:cs="Cambria" w:hAnsi="Cambria" w:eastAsia="Cambria" w:ascii="Cambria"/>
          <w:b/>
          <w:spacing w:val="2"/>
          <w:w w:val="99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0"/>
          <w:w w:val="99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-10"/>
          <w:w w:val="99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п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д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к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л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ю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ч</w:t>
      </w:r>
      <w:r>
        <w:rPr>
          <w:rFonts w:cs="Cambria" w:hAnsi="Cambria" w:eastAsia="Cambria" w:ascii="Cambria"/>
          <w:b/>
          <w:spacing w:val="6"/>
          <w:w w:val="10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н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ие</w:t>
      </w:r>
      <w:r>
        <w:rPr>
          <w:rFonts w:cs="Cambria" w:hAnsi="Cambria" w:eastAsia="Cambria" w:ascii="Cambria"/>
          <w:spacing w:val="0"/>
          <w:w w:val="100"/>
          <w:sz w:val="26"/>
          <w:szCs w:val="26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20"/>
        <w:ind w:left="116" w:right="94"/>
      </w:pP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6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5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1</w:t>
      </w:r>
      <w:r>
        <w:rPr>
          <w:rFonts w:cs="Calibri" w:hAnsi="Calibri" w:eastAsia="Calibri" w:ascii="Calibri"/>
          <w:spacing w:val="3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юче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2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2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37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э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й</w:t>
      </w:r>
      <w:r>
        <w:rPr>
          <w:rFonts w:cs="Calibri" w:hAnsi="Calibri" w:eastAsia="Calibri" w:ascii="Calibri"/>
          <w:spacing w:val="1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3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жно</w:t>
      </w:r>
      <w:r>
        <w:rPr>
          <w:rFonts w:cs="Calibri" w:hAnsi="Calibri" w:eastAsia="Calibri" w:ascii="Calibri"/>
          <w:spacing w:val="3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4"/>
        <w:ind w:left="116" w:right="68"/>
        <w:sectPr>
          <w:pgMar w:header="0" w:footer="580" w:top="460" w:bottom="280" w:left="1300" w:right="1000"/>
          <w:pgSz w:w="11920" w:h="16880"/>
        </w:sectPr>
      </w:pP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ф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8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ех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ке</w:t>
      </w:r>
      <w:r>
        <w:rPr>
          <w:rFonts w:cs="Calibri" w:hAnsi="Calibri" w:eastAsia="Calibri" w:ascii="Calibri"/>
          <w:spacing w:val="-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43"/>
        <w:ind w:left="113" w:right="62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6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5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/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-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J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7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B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6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/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-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J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7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B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/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-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5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J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7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B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/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-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J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8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B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2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/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-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J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8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B</w:t>
      </w:r>
      <w:r>
        <w:rPr>
          <w:rFonts w:cs="Calibri" w:hAnsi="Calibri" w:eastAsia="Calibri" w:ascii="Calibri"/>
          <w:spacing w:val="-2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/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-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5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J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8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B</w:t>
      </w:r>
      <w:r>
        <w:rPr>
          <w:rFonts w:cs="Calibri" w:hAnsi="Calibri" w:eastAsia="Calibri" w:ascii="Calibri"/>
          <w:spacing w:val="-2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2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ег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к,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ючен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5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бх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4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4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5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3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юч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(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C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D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)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: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8"/>
        <w:ind w:left="108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 </w:t>
      </w:r>
      <w:r>
        <w:rPr>
          <w:rFonts w:cs="Times New Roman" w:hAnsi="Times New Roman" w:eastAsia="Times New Roman" w:ascii="Times New Roman"/>
          <w:spacing w:val="2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10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6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-</w:t>
      </w:r>
      <w:r>
        <w:rPr>
          <w:rFonts w:cs="Calibri" w:hAnsi="Calibri" w:eastAsia="Calibri" w:ascii="Calibri"/>
          <w:spacing w:val="6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ей</w:t>
      </w:r>
      <w:r>
        <w:rPr>
          <w:rFonts w:cs="Calibri" w:hAnsi="Calibri" w:eastAsia="Calibri" w:ascii="Calibri"/>
          <w:spacing w:val="-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5</w:t>
      </w:r>
      <w:r>
        <w:rPr>
          <w:rFonts w:cs="Calibri" w:hAnsi="Calibri" w:eastAsia="Calibri" w:ascii="Calibri"/>
          <w:spacing w:val="-2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;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108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 </w:t>
      </w:r>
      <w:r>
        <w:rPr>
          <w:rFonts w:cs="Times New Roman" w:hAnsi="Times New Roman" w:eastAsia="Times New Roman" w:ascii="Times New Roman"/>
          <w:spacing w:val="2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16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6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-</w:t>
      </w:r>
      <w:r>
        <w:rPr>
          <w:rFonts w:cs="Calibri" w:hAnsi="Calibri" w:eastAsia="Calibri" w:ascii="Calibri"/>
          <w:spacing w:val="6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ей</w:t>
      </w:r>
      <w:r>
        <w:rPr>
          <w:rFonts w:cs="Calibri" w:hAnsi="Calibri" w:eastAsia="Calibri" w:ascii="Calibri"/>
          <w:spacing w:val="-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8</w:t>
      </w:r>
      <w:r>
        <w:rPr>
          <w:rFonts w:cs="Calibri" w:hAnsi="Calibri" w:eastAsia="Calibri" w:ascii="Calibri"/>
          <w:spacing w:val="-2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20"/>
        <w:ind w:left="113"/>
      </w:pP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6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5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3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3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1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1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2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ю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щ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2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4"/>
        <w:ind w:left="113" w:right="58"/>
      </w:pP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±</w:t>
      </w:r>
      <w:r>
        <w:rPr>
          <w:rFonts w:cs="Calibri" w:hAnsi="Calibri" w:eastAsia="Calibri" w:ascii="Calibri"/>
          <w:spacing w:val="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%</w:t>
      </w:r>
      <w:r>
        <w:rPr>
          <w:rFonts w:cs="Calibri" w:hAnsi="Calibri" w:eastAsia="Calibri" w:ascii="Calibri"/>
          <w:spacing w:val="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±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%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5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6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Па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5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5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5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%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(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6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-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)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20"/>
        <w:ind w:left="113"/>
      </w:pP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6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5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4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Схемы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4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э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4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ц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3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4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ны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4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4"/>
        <w:ind w:left="113"/>
      </w:pP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mbria" w:hAnsi="Cambria" w:eastAsia="Cambria" w:ascii="Cambria"/>
          <w:sz w:val="26"/>
          <w:szCs w:val="26"/>
        </w:rPr>
        <w:jc w:val="left"/>
        <w:ind w:left="108"/>
      </w:pP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6.6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  </w:t>
      </w:r>
      <w:r>
        <w:rPr>
          <w:rFonts w:cs="Cambria" w:hAnsi="Cambria" w:eastAsia="Cambria" w:ascii="Cambria"/>
          <w:b/>
          <w:spacing w:val="29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П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в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ы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й</w:t>
      </w:r>
      <w:r>
        <w:rPr>
          <w:rFonts w:cs="Cambria" w:hAnsi="Cambria" w:eastAsia="Cambria" w:ascii="Cambria"/>
          <w:b/>
          <w:spacing w:val="-19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п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у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с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к</w:t>
      </w:r>
      <w:r>
        <w:rPr>
          <w:rFonts w:cs="Cambria" w:hAnsi="Cambria" w:eastAsia="Cambria" w:ascii="Cambria"/>
          <w:spacing w:val="0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auto" w:line="151"/>
        <w:ind w:left="891" w:right="293" w:hanging="783"/>
      </w:pPr>
      <w:r>
        <w:pict>
          <v:shape type="#_x0000_t75" style="width:30.96pt;height:27.36pt">
            <v:imagedata o:title="" r:id="rId23"/>
          </v:shape>
        </w:pict>
      </w:r>
      <w:r>
        <w:rPr>
          <w:rFonts w:cs="Times New Roman" w:hAnsi="Times New Roman" w:eastAsia="Times New Roman" w:ascii="Times New Roman"/>
          <w:position w:val="0"/>
          <w:sz w:val="20"/>
          <w:szCs w:val="20"/>
        </w:rPr>
        <w:t>   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РЕ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РЕ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8"/>
          <w:szCs w:val="28"/>
        </w:rPr>
        <w:t>Ж</w:t>
      </w:r>
      <w:r>
        <w:rPr>
          <w:rFonts w:cs="Calibri" w:hAnsi="Calibri" w:eastAsia="Calibri" w:ascii="Calibri"/>
          <w:b/>
          <w:spacing w:val="4"/>
          <w:w w:val="100"/>
          <w:position w:val="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:</w:t>
      </w:r>
      <w:r>
        <w:rPr>
          <w:rFonts w:cs="Calibri" w:hAnsi="Calibri" w:eastAsia="Calibri" w:ascii="Calibri"/>
          <w:b/>
          <w:spacing w:val="-24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5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РЕС</w:t>
      </w:r>
      <w:r>
        <w:rPr>
          <w:rFonts w:cs="Calibri" w:hAnsi="Calibri" w:eastAsia="Calibri" w:ascii="Calibri"/>
          <w:b/>
          <w:spacing w:val="7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5"/>
          <w:w w:val="100"/>
          <w:position w:val="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-15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ЮЧ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4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ГО</w:t>
      </w:r>
      <w:r>
        <w:rPr>
          <w:rFonts w:cs="Calibri" w:hAnsi="Calibri" w:eastAsia="Calibri" w:ascii="Calibri"/>
          <w:b/>
          <w:spacing w:val="-25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6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,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Щ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Ь</w:t>
      </w:r>
      <w:r>
        <w:rPr>
          <w:rFonts w:cs="Calibri" w:hAnsi="Calibri" w:eastAsia="Calibri" w:ascii="Calibri"/>
          <w:b/>
          <w:spacing w:val="-19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7"/>
          <w:w w:val="100"/>
          <w:position w:val="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Ы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ЮЧАТ</w:t>
      </w:r>
      <w:r>
        <w:rPr>
          <w:rFonts w:cs="Calibri" w:hAnsi="Calibri" w:eastAsia="Calibri" w:ascii="Calibri"/>
          <w:b/>
          <w:spacing w:val="4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-18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-4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7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РЕС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АТЕ!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113" w:right="1147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6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6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Пе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ед</w:t>
      </w:r>
      <w:r>
        <w:rPr>
          <w:rFonts w:cs="Calibri" w:hAnsi="Calibri" w:eastAsia="Calibri" w:ascii="Calibri"/>
          <w:spacing w:val="-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кже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ед</w:t>
      </w:r>
      <w:r>
        <w:rPr>
          <w:rFonts w:cs="Calibri" w:hAnsi="Calibri" w:eastAsia="Calibri" w:ascii="Calibri"/>
          <w:spacing w:val="-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бх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: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tabs>
          <w:tab w:pos="540" w:val="left"/>
        </w:tabs>
        <w:jc w:val="left"/>
        <w:spacing w:before="19" w:lineRule="exact" w:line="340"/>
        <w:ind w:left="540" w:right="703" w:hanging="427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-6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еж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его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ежн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-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еп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;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25"/>
        <w:ind w:left="108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 </w:t>
      </w:r>
      <w:r>
        <w:rPr>
          <w:rFonts w:cs="Times New Roman" w:hAnsi="Times New Roman" w:eastAsia="Times New Roman" w:ascii="Times New Roman"/>
          <w:spacing w:val="2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-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еп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-2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;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108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 </w:t>
      </w:r>
      <w:r>
        <w:rPr>
          <w:rFonts w:cs="Times New Roman" w:hAnsi="Times New Roman" w:eastAsia="Times New Roman" w:ascii="Times New Roman"/>
          <w:spacing w:val="2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-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еп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ес</w:t>
      </w:r>
      <w:r>
        <w:rPr>
          <w:rFonts w:cs="Calibri" w:hAnsi="Calibri" w:eastAsia="Calibri" w:ascii="Calibri"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99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99"/>
          <w:sz w:val="28"/>
          <w:szCs w:val="28"/>
        </w:rPr>
        <w:t>м</w:t>
      </w:r>
      <w:r>
        <w:rPr>
          <w:rFonts w:cs="Calibri" w:hAnsi="Calibri" w:eastAsia="Calibri" w:ascii="Calibri"/>
          <w:spacing w:val="7"/>
          <w:w w:val="99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р</w:t>
      </w:r>
      <w:r>
        <w:rPr>
          <w:rFonts w:cs="Calibri" w:hAnsi="Calibri" w:eastAsia="Calibri" w:ascii="Calibri"/>
          <w:spacing w:val="3"/>
          <w:w w:val="99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99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99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в</w:t>
      </w:r>
      <w:r>
        <w:rPr>
          <w:rFonts w:cs="Calibri" w:hAnsi="Calibri" w:eastAsia="Calibri" w:ascii="Calibri"/>
          <w:spacing w:val="-10"/>
          <w:w w:val="99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;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108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 </w:t>
      </w:r>
      <w:r>
        <w:rPr>
          <w:rFonts w:cs="Times New Roman" w:hAnsi="Times New Roman" w:eastAsia="Times New Roman" w:ascii="Times New Roman"/>
          <w:spacing w:val="2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ежн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-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;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113"/>
      </w:pPr>
      <w:r>
        <w:rPr>
          <w:rFonts w:cs="Symbol" w:hAnsi="Symbol" w:eastAsia="Symbol" w:ascii="Symbol"/>
          <w:spacing w:val="0"/>
          <w:w w:val="100"/>
          <w:position w:val="1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8"/>
          <w:szCs w:val="28"/>
        </w:rPr>
        <w:t>   </w:t>
      </w:r>
      <w:r>
        <w:rPr>
          <w:rFonts w:cs="Times New Roman" w:hAnsi="Times New Roman" w:eastAsia="Times New Roman" w:ascii="Times New Roman"/>
          <w:spacing w:val="1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ц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</w:t>
      </w:r>
      <w:r>
        <w:rPr>
          <w:rFonts w:cs="Calibri" w:hAnsi="Calibri" w:eastAsia="Calibri" w:ascii="Calibri"/>
          <w:spacing w:val="1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6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х</w:t>
      </w:r>
      <w:r>
        <w:rPr>
          <w:rFonts w:cs="Calibri" w:hAnsi="Calibri" w:eastAsia="Calibri" w:ascii="Calibri"/>
          <w:spacing w:val="-3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г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6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3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-5"/>
          <w:w w:val="100"/>
          <w:position w:val="1"/>
          <w:sz w:val="28"/>
          <w:szCs w:val="28"/>
        </w:rPr>
        <w:t>г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5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3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540"/>
      </w:pP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-1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1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;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3"/>
        <w:ind w:left="108"/>
        <w:sectPr>
          <w:pgNumType w:start="10"/>
          <w:pgMar w:footer="1272" w:header="0" w:top="520" w:bottom="280" w:left="1020" w:right="1300"/>
          <w:footerReference w:type="default" r:id="rId22"/>
          <w:pgSz w:w="11920" w:h="16880"/>
        </w:sectPr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 </w:t>
      </w:r>
      <w:r>
        <w:rPr>
          <w:rFonts w:cs="Times New Roman" w:hAnsi="Times New Roman" w:eastAsia="Times New Roman" w:ascii="Times New Roman"/>
          <w:spacing w:val="2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ень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-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ка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но</w:t>
      </w:r>
      <w:r>
        <w:rPr>
          <w:rFonts w:cs="Calibri" w:hAnsi="Calibri" w:eastAsia="Calibri" w:ascii="Calibri"/>
          <w:spacing w:val="-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8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51"/>
        <w:ind w:left="116" w:right="2039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6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6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ка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: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ind w:left="3886" w:right="63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 </w:t>
      </w:r>
      <w:r>
        <w:rPr>
          <w:rFonts w:cs="Calibri" w:hAnsi="Calibri" w:eastAsia="Calibri" w:ascii="Calibri"/>
          <w:spacing w:val="3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 </w:t>
      </w:r>
      <w:r>
        <w:rPr>
          <w:rFonts w:cs="Calibri" w:hAnsi="Calibri" w:eastAsia="Calibri" w:ascii="Calibri"/>
          <w:spacing w:val="4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юча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 </w:t>
      </w:r>
      <w:r>
        <w:rPr>
          <w:rFonts w:cs="Calibri" w:hAnsi="Calibri" w:eastAsia="Calibri" w:ascii="Calibri"/>
          <w:spacing w:val="3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5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"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O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F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F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"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"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O</w:t>
      </w:r>
      <w:r>
        <w:rPr>
          <w:rFonts w:cs="Calibri" w:hAnsi="Calibri" w:eastAsia="Calibri" w:ascii="Calibri"/>
          <w:b/>
          <w:spacing w:val="3"/>
          <w:w w:val="100"/>
          <w:sz w:val="28"/>
          <w:szCs w:val="28"/>
        </w:rPr>
        <w:t>"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5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4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(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)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3" w:lineRule="exact" w:line="340"/>
        <w:ind w:left="3886" w:right="66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2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5"/>
        <w:ind w:left="3886" w:right="58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5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юч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юч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же</w:t>
      </w:r>
      <w:r>
        <w:rPr>
          <w:rFonts w:cs="Calibri" w:hAnsi="Calibri" w:eastAsia="Calibri" w:ascii="Calibri"/>
          <w:spacing w:val="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юч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е.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бх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юч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"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I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"</w:t>
      </w:r>
      <w:r>
        <w:rPr>
          <w:rFonts w:cs="Calibri" w:hAnsi="Calibri" w:eastAsia="Calibri" w:ascii="Calibri"/>
          <w:spacing w:val="4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3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"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O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N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"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4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4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8"/>
        <w:ind w:left="1365"/>
      </w:pPr>
      <w:r>
        <w:pict>
          <v:shape type="#_x0000_t75" style="position:absolute;margin-left:87.36pt;margin-top:44.88pt;width:150.72pt;height:184.08pt;mso-position-horizontal-relative:page;mso-position-vertical-relative:page;z-index:-2551">
            <v:imagedata o:title="" r:id="rId24"/>
          </v:shape>
        </w:pict>
      </w:r>
      <w:r>
        <w:rPr>
          <w:rFonts w:cs="Calibri" w:hAnsi="Calibri" w:eastAsia="Calibri" w:ascii="Calibri"/>
          <w:spacing w:val="0"/>
          <w:w w:val="100"/>
          <w:position w:val="-13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position w:val="-13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position w:val="-13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position w:val="-13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position w:val="-13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position w:val="-13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-13"/>
          <w:sz w:val="28"/>
          <w:szCs w:val="28"/>
        </w:rPr>
        <w:t>к</w:t>
      </w:r>
      <w:r>
        <w:rPr>
          <w:rFonts w:cs="Calibri" w:hAnsi="Calibri" w:eastAsia="Calibri" w:ascii="Calibri"/>
          <w:spacing w:val="-10"/>
          <w:w w:val="100"/>
          <w:position w:val="-13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-13"/>
          <w:sz w:val="28"/>
          <w:szCs w:val="28"/>
        </w:rPr>
        <w:t>4</w:t>
      </w:r>
      <w:r>
        <w:rPr>
          <w:rFonts w:cs="Calibri" w:hAnsi="Calibri" w:eastAsia="Calibri" w:ascii="Calibri"/>
          <w:spacing w:val="0"/>
          <w:w w:val="100"/>
          <w:position w:val="-13"/>
          <w:sz w:val="28"/>
          <w:szCs w:val="28"/>
        </w:rPr>
        <w:t>                    </w:t>
      </w:r>
      <w:r>
        <w:rPr>
          <w:rFonts w:cs="Calibri" w:hAnsi="Calibri" w:eastAsia="Calibri" w:ascii="Calibri"/>
          <w:spacing w:val="22"/>
          <w:w w:val="100"/>
          <w:position w:val="-13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нен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я</w:t>
      </w:r>
      <w:r>
        <w:rPr>
          <w:rFonts w:cs="Calibri" w:hAnsi="Calibri" w:eastAsia="Calibri" w:ascii="Calibri"/>
          <w:spacing w:val="-15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(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position w:val="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.</w:t>
      </w:r>
      <w:r>
        <w:rPr>
          <w:rFonts w:cs="Calibri" w:hAnsi="Calibri" w:eastAsia="Calibri" w:ascii="Calibri"/>
          <w:spacing w:val="-8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position w:val="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к</w:t>
      </w:r>
      <w:r>
        <w:rPr>
          <w:rFonts w:cs="Calibri" w:hAnsi="Calibri" w:eastAsia="Calibri" w:ascii="Calibri"/>
          <w:spacing w:val="-9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4)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8"/>
        <w:ind w:left="116" w:right="142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6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6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3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бх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ечен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-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без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наг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ки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(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)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2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3"/>
          <w:w w:val="98"/>
          <w:sz w:val="28"/>
          <w:szCs w:val="28"/>
        </w:rPr>
        <w:t>з</w:t>
      </w:r>
      <w:r>
        <w:rPr>
          <w:rFonts w:cs="Calibri" w:hAnsi="Calibri" w:eastAsia="Calibri" w:ascii="Calibri"/>
          <w:spacing w:val="-4"/>
          <w:w w:val="98"/>
          <w:sz w:val="28"/>
          <w:szCs w:val="28"/>
        </w:rPr>
        <w:t>а</w:t>
      </w:r>
      <w:r>
        <w:rPr>
          <w:rFonts w:cs="Calibri" w:hAnsi="Calibri" w:eastAsia="Calibri" w:ascii="Calibri"/>
          <w:spacing w:val="-4"/>
          <w:w w:val="98"/>
          <w:sz w:val="28"/>
          <w:szCs w:val="28"/>
        </w:rPr>
        <w:t>к</w:t>
      </w:r>
      <w:r>
        <w:rPr>
          <w:rFonts w:cs="Calibri" w:hAnsi="Calibri" w:eastAsia="Calibri" w:ascii="Calibri"/>
          <w:spacing w:val="-7"/>
          <w:w w:val="98"/>
          <w:sz w:val="28"/>
          <w:szCs w:val="28"/>
        </w:rPr>
        <w:t>р</w:t>
      </w:r>
      <w:r>
        <w:rPr>
          <w:rFonts w:cs="Calibri" w:hAnsi="Calibri" w:eastAsia="Calibri" w:ascii="Calibri"/>
          <w:spacing w:val="-3"/>
          <w:w w:val="98"/>
          <w:sz w:val="28"/>
          <w:szCs w:val="28"/>
        </w:rPr>
        <w:t>ы</w:t>
      </w:r>
      <w:r>
        <w:rPr>
          <w:rFonts w:cs="Calibri" w:hAnsi="Calibri" w:eastAsia="Calibri" w:ascii="Calibri"/>
          <w:spacing w:val="-7"/>
          <w:w w:val="98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98"/>
          <w:sz w:val="28"/>
          <w:szCs w:val="28"/>
        </w:rPr>
        <w:t>ь</w:t>
      </w:r>
      <w:r>
        <w:rPr>
          <w:rFonts w:cs="Calibri" w:hAnsi="Calibri" w:eastAsia="Calibri" w:ascii="Calibri"/>
          <w:spacing w:val="-7"/>
          <w:w w:val="98"/>
          <w:sz w:val="28"/>
          <w:szCs w:val="28"/>
        </w:rPr>
        <w:t> 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3"/>
          <w:w w:val="98"/>
          <w:sz w:val="28"/>
          <w:szCs w:val="28"/>
        </w:rPr>
        <w:t>о</w:t>
      </w:r>
      <w:r>
        <w:rPr>
          <w:rFonts w:cs="Calibri" w:hAnsi="Calibri" w:eastAsia="Calibri" w:ascii="Calibri"/>
          <w:spacing w:val="-3"/>
          <w:w w:val="98"/>
          <w:sz w:val="28"/>
          <w:szCs w:val="28"/>
        </w:rPr>
        <w:t>с</w:t>
      </w:r>
      <w:r>
        <w:rPr>
          <w:rFonts w:cs="Calibri" w:hAnsi="Calibri" w:eastAsia="Calibri" w:ascii="Calibri"/>
          <w:spacing w:val="-6"/>
          <w:w w:val="98"/>
          <w:sz w:val="28"/>
          <w:szCs w:val="28"/>
        </w:rPr>
        <w:t>у</w:t>
      </w:r>
      <w:r>
        <w:rPr>
          <w:rFonts w:cs="Calibri" w:hAnsi="Calibri" w:eastAsia="Calibri" w:ascii="Calibri"/>
          <w:spacing w:val="-7"/>
          <w:w w:val="98"/>
          <w:sz w:val="28"/>
          <w:szCs w:val="28"/>
        </w:rPr>
        <w:t>щ</w:t>
      </w:r>
      <w:r>
        <w:rPr>
          <w:rFonts w:cs="Calibri" w:hAnsi="Calibri" w:eastAsia="Calibri" w:ascii="Calibri"/>
          <w:spacing w:val="-4"/>
          <w:w w:val="98"/>
          <w:sz w:val="28"/>
          <w:szCs w:val="28"/>
        </w:rPr>
        <w:t>е</w:t>
      </w:r>
      <w:r>
        <w:rPr>
          <w:rFonts w:cs="Calibri" w:hAnsi="Calibri" w:eastAsia="Calibri" w:ascii="Calibri"/>
          <w:spacing w:val="-3"/>
          <w:w w:val="98"/>
          <w:sz w:val="28"/>
          <w:szCs w:val="28"/>
        </w:rPr>
        <w:t>с</w:t>
      </w:r>
      <w:r>
        <w:rPr>
          <w:rFonts w:cs="Calibri" w:hAnsi="Calibri" w:eastAsia="Calibri" w:ascii="Calibri"/>
          <w:spacing w:val="-7"/>
          <w:w w:val="98"/>
          <w:sz w:val="28"/>
          <w:szCs w:val="28"/>
        </w:rPr>
        <w:t>т</w:t>
      </w:r>
      <w:r>
        <w:rPr>
          <w:rFonts w:cs="Calibri" w:hAnsi="Calibri" w:eastAsia="Calibri" w:ascii="Calibri"/>
          <w:spacing w:val="-4"/>
          <w:w w:val="98"/>
          <w:sz w:val="28"/>
          <w:szCs w:val="28"/>
        </w:rPr>
        <w:t>в</w:t>
      </w:r>
      <w:r>
        <w:rPr>
          <w:rFonts w:cs="Calibri" w:hAnsi="Calibri" w:eastAsia="Calibri" w:ascii="Calibri"/>
          <w:spacing w:val="-7"/>
          <w:w w:val="98"/>
          <w:sz w:val="28"/>
          <w:szCs w:val="28"/>
        </w:rPr>
        <w:t>и</w:t>
      </w:r>
      <w:r>
        <w:rPr>
          <w:rFonts w:cs="Calibri" w:hAnsi="Calibri" w:eastAsia="Calibri" w:ascii="Calibri"/>
          <w:spacing w:val="-7"/>
          <w:w w:val="98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98"/>
          <w:sz w:val="28"/>
          <w:szCs w:val="28"/>
        </w:rPr>
        <w:t>ь</w:t>
      </w:r>
      <w:r>
        <w:rPr>
          <w:rFonts w:cs="Calibri" w:hAnsi="Calibri" w:eastAsia="Calibri" w:ascii="Calibri"/>
          <w:spacing w:val="4"/>
          <w:w w:val="98"/>
          <w:sz w:val="28"/>
          <w:szCs w:val="28"/>
        </w:rPr>
        <w:t> </w:t>
      </w:r>
      <w:r>
        <w:rPr>
          <w:rFonts w:cs="Calibri" w:hAnsi="Calibri" w:eastAsia="Calibri" w:ascii="Calibri"/>
          <w:spacing w:val="-3"/>
          <w:w w:val="98"/>
          <w:sz w:val="28"/>
          <w:szCs w:val="28"/>
        </w:rPr>
        <w:t>з</w:t>
      </w:r>
      <w:r>
        <w:rPr>
          <w:rFonts w:cs="Calibri" w:hAnsi="Calibri" w:eastAsia="Calibri" w:ascii="Calibri"/>
          <w:spacing w:val="-4"/>
          <w:w w:val="98"/>
          <w:sz w:val="28"/>
          <w:szCs w:val="28"/>
        </w:rPr>
        <w:t>а</w:t>
      </w:r>
      <w:r>
        <w:rPr>
          <w:rFonts w:cs="Calibri" w:hAnsi="Calibri" w:eastAsia="Calibri" w:ascii="Calibri"/>
          <w:spacing w:val="-5"/>
          <w:w w:val="98"/>
          <w:sz w:val="28"/>
          <w:szCs w:val="28"/>
        </w:rPr>
        <w:t>г</w:t>
      </w:r>
      <w:r>
        <w:rPr>
          <w:rFonts w:cs="Calibri" w:hAnsi="Calibri" w:eastAsia="Calibri" w:ascii="Calibri"/>
          <w:spacing w:val="-7"/>
          <w:w w:val="98"/>
          <w:sz w:val="28"/>
          <w:szCs w:val="28"/>
        </w:rPr>
        <w:t>р</w:t>
      </w:r>
      <w:r>
        <w:rPr>
          <w:rFonts w:cs="Calibri" w:hAnsi="Calibri" w:eastAsia="Calibri" w:ascii="Calibri"/>
          <w:spacing w:val="-6"/>
          <w:w w:val="98"/>
          <w:sz w:val="28"/>
          <w:szCs w:val="28"/>
        </w:rPr>
        <w:t>у</w:t>
      </w:r>
      <w:r>
        <w:rPr>
          <w:rFonts w:cs="Calibri" w:hAnsi="Calibri" w:eastAsia="Calibri" w:ascii="Calibri"/>
          <w:spacing w:val="-3"/>
          <w:w w:val="98"/>
          <w:sz w:val="28"/>
          <w:szCs w:val="28"/>
        </w:rPr>
        <w:t>з</w:t>
      </w:r>
      <w:r>
        <w:rPr>
          <w:rFonts w:cs="Calibri" w:hAnsi="Calibri" w:eastAsia="Calibri" w:ascii="Calibri"/>
          <w:spacing w:val="-4"/>
          <w:w w:val="98"/>
          <w:sz w:val="28"/>
          <w:szCs w:val="28"/>
        </w:rPr>
        <w:t>к</w:t>
      </w:r>
      <w:r>
        <w:rPr>
          <w:rFonts w:cs="Calibri" w:hAnsi="Calibri" w:eastAsia="Calibri" w:ascii="Calibri"/>
          <w:spacing w:val="0"/>
          <w:w w:val="98"/>
          <w:sz w:val="28"/>
          <w:szCs w:val="28"/>
        </w:rPr>
        <w:t>у</w:t>
      </w:r>
      <w:r>
        <w:rPr>
          <w:rFonts w:cs="Calibri" w:hAnsi="Calibri" w:eastAsia="Calibri" w:ascii="Calibri"/>
          <w:spacing w:val="-5"/>
          <w:w w:val="98"/>
          <w:sz w:val="28"/>
          <w:szCs w:val="28"/>
        </w:rPr>
        <w:t> 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6"/>
          <w:w w:val="98"/>
          <w:sz w:val="28"/>
          <w:szCs w:val="28"/>
        </w:rPr>
        <w:t>м</w:t>
      </w:r>
      <w:r>
        <w:rPr>
          <w:rFonts w:cs="Calibri" w:hAnsi="Calibri" w:eastAsia="Calibri" w:ascii="Calibri"/>
          <w:spacing w:val="-4"/>
          <w:w w:val="98"/>
          <w:sz w:val="28"/>
          <w:szCs w:val="28"/>
        </w:rPr>
        <w:t>а</w:t>
      </w:r>
      <w:r>
        <w:rPr>
          <w:rFonts w:cs="Calibri" w:hAnsi="Calibri" w:eastAsia="Calibri" w:ascii="Calibri"/>
          <w:spacing w:val="-4"/>
          <w:w w:val="98"/>
          <w:sz w:val="28"/>
          <w:szCs w:val="28"/>
        </w:rPr>
        <w:t>к</w:t>
      </w:r>
      <w:r>
        <w:rPr>
          <w:rFonts w:cs="Calibri" w:hAnsi="Calibri" w:eastAsia="Calibri" w:ascii="Calibri"/>
          <w:spacing w:val="-3"/>
          <w:w w:val="98"/>
          <w:sz w:val="28"/>
          <w:szCs w:val="28"/>
        </w:rPr>
        <w:t>с</w:t>
      </w:r>
      <w:r>
        <w:rPr>
          <w:rFonts w:cs="Calibri" w:hAnsi="Calibri" w:eastAsia="Calibri" w:ascii="Calibri"/>
          <w:spacing w:val="-7"/>
          <w:w w:val="98"/>
          <w:sz w:val="28"/>
          <w:szCs w:val="28"/>
        </w:rPr>
        <w:t>и</w:t>
      </w:r>
      <w:r>
        <w:rPr>
          <w:rFonts w:cs="Calibri" w:hAnsi="Calibri" w:eastAsia="Calibri" w:ascii="Calibri"/>
          <w:spacing w:val="-6"/>
          <w:w w:val="98"/>
          <w:sz w:val="28"/>
          <w:szCs w:val="28"/>
        </w:rPr>
        <w:t>м</w:t>
      </w:r>
      <w:r>
        <w:rPr>
          <w:rFonts w:cs="Calibri" w:hAnsi="Calibri" w:eastAsia="Calibri" w:ascii="Calibri"/>
          <w:spacing w:val="-4"/>
          <w:w w:val="98"/>
          <w:sz w:val="28"/>
          <w:szCs w:val="28"/>
        </w:rPr>
        <w:t>а</w:t>
      </w:r>
      <w:r>
        <w:rPr>
          <w:rFonts w:cs="Calibri" w:hAnsi="Calibri" w:eastAsia="Calibri" w:ascii="Calibri"/>
          <w:spacing w:val="-3"/>
          <w:w w:val="98"/>
          <w:sz w:val="28"/>
          <w:szCs w:val="28"/>
        </w:rPr>
        <w:t>л</w:t>
      </w:r>
      <w:r>
        <w:rPr>
          <w:rFonts w:cs="Calibri" w:hAnsi="Calibri" w:eastAsia="Calibri" w:ascii="Calibri"/>
          <w:spacing w:val="-6"/>
          <w:w w:val="98"/>
          <w:sz w:val="28"/>
          <w:szCs w:val="28"/>
        </w:rPr>
        <w:t>ь</w:t>
      </w:r>
      <w:r>
        <w:rPr>
          <w:rFonts w:cs="Calibri" w:hAnsi="Calibri" w:eastAsia="Calibri" w:ascii="Calibri"/>
          <w:spacing w:val="-5"/>
          <w:w w:val="98"/>
          <w:sz w:val="28"/>
          <w:szCs w:val="28"/>
        </w:rPr>
        <w:t>н</w:t>
      </w:r>
      <w:r>
        <w:rPr>
          <w:rFonts w:cs="Calibri" w:hAnsi="Calibri" w:eastAsia="Calibri" w:ascii="Calibri"/>
          <w:spacing w:val="-3"/>
          <w:w w:val="98"/>
          <w:sz w:val="28"/>
          <w:szCs w:val="28"/>
        </w:rPr>
        <w:t>о</w:t>
      </w:r>
      <w:r>
        <w:rPr>
          <w:rFonts w:cs="Calibri" w:hAnsi="Calibri" w:eastAsia="Calibri" w:ascii="Calibri"/>
          <w:spacing w:val="-10"/>
          <w:w w:val="98"/>
          <w:sz w:val="28"/>
          <w:szCs w:val="28"/>
        </w:rPr>
        <w:t>г</w:t>
      </w:r>
      <w:r>
        <w:rPr>
          <w:rFonts w:cs="Calibri" w:hAnsi="Calibri" w:eastAsia="Calibri" w:ascii="Calibri"/>
          <w:spacing w:val="0"/>
          <w:w w:val="98"/>
          <w:sz w:val="28"/>
          <w:szCs w:val="28"/>
        </w:rPr>
        <w:t>о</w:t>
      </w:r>
      <w:r>
        <w:rPr>
          <w:rFonts w:cs="Calibri" w:hAnsi="Calibri" w:eastAsia="Calibri" w:ascii="Calibri"/>
          <w:spacing w:val="7"/>
          <w:w w:val="98"/>
          <w:sz w:val="28"/>
          <w:szCs w:val="28"/>
        </w:rPr>
        <w:t> 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л</w:t>
      </w:r>
      <w:r>
        <w:rPr>
          <w:rFonts w:cs="Calibri" w:hAnsi="Calibri" w:eastAsia="Calibri" w:ascii="Calibri"/>
          <w:spacing w:val="3"/>
          <w:w w:val="99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99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я</w:t>
      </w:r>
      <w:r>
        <w:rPr>
          <w:rFonts w:cs="Calibri" w:hAnsi="Calibri" w:eastAsia="Calibri" w:ascii="Calibri"/>
          <w:spacing w:val="-15"/>
          <w:w w:val="99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его</w:t>
      </w:r>
      <w:r>
        <w:rPr>
          <w:rFonts w:cs="Calibri" w:hAnsi="Calibri" w:eastAsia="Calibri" w:ascii="Calibri"/>
          <w:spacing w:val="-21"/>
          <w:w w:val="99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ф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е: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2" w:lineRule="exact" w:line="340"/>
        <w:ind w:left="116" w:right="190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 </w:t>
      </w:r>
      <w:r>
        <w:rPr>
          <w:rFonts w:cs="Times New Roman" w:hAnsi="Times New Roman" w:eastAsia="Times New Roman" w:ascii="Times New Roman"/>
          <w:spacing w:val="2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ки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юча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(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)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4"/>
        <w:ind w:left="116" w:right="174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 </w:t>
      </w:r>
      <w:r>
        <w:rPr>
          <w:rFonts w:cs="Times New Roman" w:hAnsi="Times New Roman" w:eastAsia="Times New Roman" w:ascii="Times New Roman"/>
          <w:spacing w:val="2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ки</w:t>
      </w:r>
      <w:r>
        <w:rPr>
          <w:rFonts w:cs="Calibri" w:hAnsi="Calibri" w:eastAsia="Calibri" w:ascii="Calibri"/>
          <w:spacing w:val="-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ет</w:t>
      </w:r>
      <w:r>
        <w:rPr>
          <w:rFonts w:cs="Calibri" w:hAnsi="Calibri" w:eastAsia="Calibri" w:ascii="Calibri"/>
          <w:spacing w:val="-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-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ха</w:t>
      </w:r>
      <w:r>
        <w:rPr>
          <w:rFonts w:cs="Calibri" w:hAnsi="Calibri" w:eastAsia="Calibri" w:ascii="Calibri"/>
          <w:spacing w:val="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Р=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(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5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±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5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)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Па.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40"/>
        <w:ind w:left="116" w:right="200"/>
      </w:pP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3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4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г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5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г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ем,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4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5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5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жен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5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г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40"/>
        <w:ind w:left="116" w:right="4725"/>
      </w:pP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ег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-1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ны</w:t>
      </w:r>
      <w:r>
        <w:rPr>
          <w:rFonts w:cs="Calibri" w:hAnsi="Calibri" w:eastAsia="Calibri" w:ascii="Calibri"/>
          <w:spacing w:val="-7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4"/>
        <w:ind w:left="116" w:right="2835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6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6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6"/>
          <w:w w:val="98"/>
          <w:sz w:val="28"/>
          <w:szCs w:val="28"/>
        </w:rPr>
        <w:t>Н</w:t>
      </w:r>
      <w:r>
        <w:rPr>
          <w:rFonts w:cs="Calibri" w:hAnsi="Calibri" w:eastAsia="Calibri" w:ascii="Calibri"/>
          <w:spacing w:val="-4"/>
          <w:w w:val="98"/>
          <w:sz w:val="28"/>
          <w:szCs w:val="28"/>
        </w:rPr>
        <w:t>а</w:t>
      </w:r>
      <w:r>
        <w:rPr>
          <w:rFonts w:cs="Calibri" w:hAnsi="Calibri" w:eastAsia="Calibri" w:ascii="Calibri"/>
          <w:spacing w:val="-3"/>
          <w:w w:val="98"/>
          <w:sz w:val="28"/>
          <w:szCs w:val="28"/>
        </w:rPr>
        <w:t>с</w:t>
      </w:r>
      <w:r>
        <w:rPr>
          <w:rFonts w:cs="Calibri" w:hAnsi="Calibri" w:eastAsia="Calibri" w:ascii="Calibri"/>
          <w:spacing w:val="-7"/>
          <w:w w:val="98"/>
          <w:sz w:val="28"/>
          <w:szCs w:val="28"/>
        </w:rPr>
        <w:t>т</w:t>
      </w:r>
      <w:r>
        <w:rPr>
          <w:rFonts w:cs="Calibri" w:hAnsi="Calibri" w:eastAsia="Calibri" w:ascii="Calibri"/>
          <w:spacing w:val="-7"/>
          <w:w w:val="98"/>
          <w:sz w:val="28"/>
          <w:szCs w:val="28"/>
        </w:rPr>
        <w:t>р</w:t>
      </w:r>
      <w:r>
        <w:rPr>
          <w:rFonts w:cs="Calibri" w:hAnsi="Calibri" w:eastAsia="Calibri" w:ascii="Calibri"/>
          <w:spacing w:val="-3"/>
          <w:w w:val="98"/>
          <w:sz w:val="28"/>
          <w:szCs w:val="28"/>
        </w:rPr>
        <w:t>о</w:t>
      </w:r>
      <w:r>
        <w:rPr>
          <w:rFonts w:cs="Calibri" w:hAnsi="Calibri" w:eastAsia="Calibri" w:ascii="Calibri"/>
          <w:spacing w:val="-7"/>
          <w:w w:val="98"/>
          <w:sz w:val="28"/>
          <w:szCs w:val="28"/>
        </w:rPr>
        <w:t>й</w:t>
      </w:r>
      <w:r>
        <w:rPr>
          <w:rFonts w:cs="Calibri" w:hAnsi="Calibri" w:eastAsia="Calibri" w:ascii="Calibri"/>
          <w:spacing w:val="-7"/>
          <w:w w:val="98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98"/>
          <w:sz w:val="28"/>
          <w:szCs w:val="28"/>
        </w:rPr>
        <w:t>е</w:t>
      </w:r>
      <w:r>
        <w:rPr>
          <w:rFonts w:cs="Calibri" w:hAnsi="Calibri" w:eastAsia="Calibri" w:ascii="Calibri"/>
          <w:spacing w:val="-6"/>
          <w:w w:val="98"/>
          <w:sz w:val="28"/>
          <w:szCs w:val="28"/>
        </w:rPr>
        <w:t> </w:t>
      </w:r>
      <w:r>
        <w:rPr>
          <w:rFonts w:cs="Calibri" w:hAnsi="Calibri" w:eastAsia="Calibri" w:ascii="Calibri"/>
          <w:spacing w:val="-7"/>
          <w:w w:val="98"/>
          <w:sz w:val="28"/>
          <w:szCs w:val="28"/>
        </w:rPr>
        <w:t>р</w:t>
      </w:r>
      <w:r>
        <w:rPr>
          <w:rFonts w:cs="Calibri" w:hAnsi="Calibri" w:eastAsia="Calibri" w:ascii="Calibri"/>
          <w:spacing w:val="-4"/>
          <w:w w:val="98"/>
          <w:sz w:val="28"/>
          <w:szCs w:val="28"/>
        </w:rPr>
        <w:t>е</w:t>
      </w:r>
      <w:r>
        <w:rPr>
          <w:rFonts w:cs="Calibri" w:hAnsi="Calibri" w:eastAsia="Calibri" w:ascii="Calibri"/>
          <w:spacing w:val="-5"/>
          <w:w w:val="98"/>
          <w:sz w:val="28"/>
          <w:szCs w:val="28"/>
        </w:rPr>
        <w:t>г</w:t>
      </w:r>
      <w:r>
        <w:rPr>
          <w:rFonts w:cs="Calibri" w:hAnsi="Calibri" w:eastAsia="Calibri" w:ascii="Calibri"/>
          <w:spacing w:val="-6"/>
          <w:w w:val="98"/>
          <w:sz w:val="28"/>
          <w:szCs w:val="28"/>
        </w:rPr>
        <w:t>у</w:t>
      </w:r>
      <w:r>
        <w:rPr>
          <w:rFonts w:cs="Calibri" w:hAnsi="Calibri" w:eastAsia="Calibri" w:ascii="Calibri"/>
          <w:spacing w:val="-3"/>
          <w:w w:val="98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98"/>
          <w:sz w:val="28"/>
          <w:szCs w:val="28"/>
        </w:rPr>
        <w:t>я</w:t>
      </w:r>
      <w:r>
        <w:rPr>
          <w:rFonts w:cs="Calibri" w:hAnsi="Calibri" w:eastAsia="Calibri" w:ascii="Calibri"/>
          <w:spacing w:val="-7"/>
          <w:w w:val="98"/>
          <w:sz w:val="28"/>
          <w:szCs w:val="28"/>
        </w:rPr>
        <w:t>т</w:t>
      </w:r>
      <w:r>
        <w:rPr>
          <w:rFonts w:cs="Calibri" w:hAnsi="Calibri" w:eastAsia="Calibri" w:ascii="Calibri"/>
          <w:spacing w:val="-3"/>
          <w:w w:val="98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98"/>
          <w:sz w:val="28"/>
          <w:szCs w:val="28"/>
        </w:rPr>
        <w:t>р</w:t>
      </w:r>
      <w:r>
        <w:rPr>
          <w:rFonts w:cs="Calibri" w:hAnsi="Calibri" w:eastAsia="Calibri" w:ascii="Calibri"/>
          <w:spacing w:val="-5"/>
          <w:w w:val="98"/>
          <w:sz w:val="28"/>
          <w:szCs w:val="28"/>
        </w:rPr>
        <w:t> </w:t>
      </w:r>
      <w:r>
        <w:rPr>
          <w:rFonts w:cs="Calibri" w:hAnsi="Calibri" w:eastAsia="Calibri" w:ascii="Calibri"/>
          <w:spacing w:val="-7"/>
          <w:w w:val="98"/>
          <w:sz w:val="28"/>
          <w:szCs w:val="28"/>
        </w:rPr>
        <w:t>д</w:t>
      </w:r>
      <w:r>
        <w:rPr>
          <w:rFonts w:cs="Calibri" w:hAnsi="Calibri" w:eastAsia="Calibri" w:ascii="Calibri"/>
          <w:spacing w:val="-4"/>
          <w:w w:val="98"/>
          <w:sz w:val="28"/>
          <w:szCs w:val="28"/>
        </w:rPr>
        <w:t>а</w:t>
      </w:r>
      <w:r>
        <w:rPr>
          <w:rFonts w:cs="Calibri" w:hAnsi="Calibri" w:eastAsia="Calibri" w:ascii="Calibri"/>
          <w:spacing w:val="-4"/>
          <w:w w:val="98"/>
          <w:sz w:val="28"/>
          <w:szCs w:val="28"/>
        </w:rPr>
        <w:t>в</w:t>
      </w:r>
      <w:r>
        <w:rPr>
          <w:rFonts w:cs="Calibri" w:hAnsi="Calibri" w:eastAsia="Calibri" w:ascii="Calibri"/>
          <w:spacing w:val="-3"/>
          <w:w w:val="98"/>
          <w:sz w:val="28"/>
          <w:szCs w:val="28"/>
        </w:rPr>
        <w:t>л</w:t>
      </w:r>
      <w:r>
        <w:rPr>
          <w:rFonts w:cs="Calibri" w:hAnsi="Calibri" w:eastAsia="Calibri" w:ascii="Calibri"/>
          <w:spacing w:val="-4"/>
          <w:w w:val="98"/>
          <w:sz w:val="28"/>
          <w:szCs w:val="28"/>
        </w:rPr>
        <w:t>е</w:t>
      </w:r>
      <w:r>
        <w:rPr>
          <w:rFonts w:cs="Calibri" w:hAnsi="Calibri" w:eastAsia="Calibri" w:ascii="Calibri"/>
          <w:spacing w:val="-5"/>
          <w:w w:val="98"/>
          <w:sz w:val="28"/>
          <w:szCs w:val="28"/>
        </w:rPr>
        <w:t>н</w:t>
      </w:r>
      <w:r>
        <w:rPr>
          <w:rFonts w:cs="Calibri" w:hAnsi="Calibri" w:eastAsia="Calibri" w:ascii="Calibri"/>
          <w:spacing w:val="-11"/>
          <w:w w:val="98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98"/>
          <w:sz w:val="28"/>
          <w:szCs w:val="28"/>
        </w:rPr>
        <w:t>я</w:t>
      </w:r>
      <w:r>
        <w:rPr>
          <w:rFonts w:cs="Calibri" w:hAnsi="Calibri" w:eastAsia="Calibri" w:ascii="Calibri"/>
          <w:spacing w:val="-5"/>
          <w:w w:val="98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7"/>
          <w:w w:val="98"/>
          <w:sz w:val="28"/>
          <w:szCs w:val="28"/>
        </w:rPr>
        <w:t>с</w:t>
      </w:r>
      <w:r>
        <w:rPr>
          <w:rFonts w:cs="Calibri" w:hAnsi="Calibri" w:eastAsia="Calibri" w:ascii="Calibri"/>
          <w:spacing w:val="-3"/>
          <w:w w:val="98"/>
          <w:sz w:val="28"/>
          <w:szCs w:val="28"/>
        </w:rPr>
        <w:t>о</w:t>
      </w:r>
      <w:r>
        <w:rPr>
          <w:rFonts w:cs="Calibri" w:hAnsi="Calibri" w:eastAsia="Calibri" w:ascii="Calibri"/>
          <w:spacing w:val="-3"/>
          <w:w w:val="98"/>
          <w:sz w:val="28"/>
          <w:szCs w:val="28"/>
        </w:rPr>
        <w:t>о</w:t>
      </w:r>
      <w:r>
        <w:rPr>
          <w:rFonts w:cs="Calibri" w:hAnsi="Calibri" w:eastAsia="Calibri" w:ascii="Calibri"/>
          <w:spacing w:val="-7"/>
          <w:w w:val="98"/>
          <w:sz w:val="28"/>
          <w:szCs w:val="28"/>
        </w:rPr>
        <w:t>т</w:t>
      </w:r>
      <w:r>
        <w:rPr>
          <w:rFonts w:cs="Calibri" w:hAnsi="Calibri" w:eastAsia="Calibri" w:ascii="Calibri"/>
          <w:spacing w:val="-9"/>
          <w:w w:val="98"/>
          <w:sz w:val="28"/>
          <w:szCs w:val="28"/>
        </w:rPr>
        <w:t>в</w:t>
      </w:r>
      <w:r>
        <w:rPr>
          <w:rFonts w:cs="Calibri" w:hAnsi="Calibri" w:eastAsia="Calibri" w:ascii="Calibri"/>
          <w:spacing w:val="-4"/>
          <w:w w:val="98"/>
          <w:sz w:val="28"/>
          <w:szCs w:val="28"/>
        </w:rPr>
        <w:t>е</w:t>
      </w:r>
      <w:r>
        <w:rPr>
          <w:rFonts w:cs="Calibri" w:hAnsi="Calibri" w:eastAsia="Calibri" w:ascii="Calibri"/>
          <w:spacing w:val="-7"/>
          <w:w w:val="98"/>
          <w:sz w:val="28"/>
          <w:szCs w:val="28"/>
        </w:rPr>
        <w:t>т</w:t>
      </w:r>
      <w:r>
        <w:rPr>
          <w:rFonts w:cs="Calibri" w:hAnsi="Calibri" w:eastAsia="Calibri" w:ascii="Calibri"/>
          <w:spacing w:val="-3"/>
          <w:w w:val="98"/>
          <w:sz w:val="28"/>
          <w:szCs w:val="28"/>
        </w:rPr>
        <w:t>с</w:t>
      </w:r>
      <w:r>
        <w:rPr>
          <w:rFonts w:cs="Calibri" w:hAnsi="Calibri" w:eastAsia="Calibri" w:ascii="Calibri"/>
          <w:spacing w:val="-7"/>
          <w:w w:val="98"/>
          <w:sz w:val="28"/>
          <w:szCs w:val="28"/>
        </w:rPr>
        <w:t>т</w:t>
      </w:r>
      <w:r>
        <w:rPr>
          <w:rFonts w:cs="Calibri" w:hAnsi="Calibri" w:eastAsia="Calibri" w:ascii="Calibri"/>
          <w:spacing w:val="-4"/>
          <w:w w:val="98"/>
          <w:sz w:val="28"/>
          <w:szCs w:val="28"/>
        </w:rPr>
        <w:t>в</w:t>
      </w:r>
      <w:r>
        <w:rPr>
          <w:rFonts w:cs="Calibri" w:hAnsi="Calibri" w:eastAsia="Calibri" w:ascii="Calibri"/>
          <w:spacing w:val="-7"/>
          <w:w w:val="98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98"/>
          <w:sz w:val="28"/>
          <w:szCs w:val="28"/>
        </w:rPr>
        <w:t>и</w:t>
      </w:r>
      <w:r>
        <w:rPr>
          <w:rFonts w:cs="Calibri" w:hAnsi="Calibri" w:eastAsia="Calibri" w:ascii="Calibri"/>
          <w:spacing w:val="-6"/>
          <w:w w:val="98"/>
          <w:sz w:val="28"/>
          <w:szCs w:val="28"/>
        </w:rPr>
        <w:t> 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7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3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mbria" w:hAnsi="Cambria" w:eastAsia="Cambria" w:ascii="Cambria"/>
          <w:sz w:val="26"/>
          <w:szCs w:val="26"/>
        </w:rPr>
        <w:jc w:val="both"/>
        <w:ind w:left="116" w:right="5854"/>
      </w:pP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6.7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  </w:t>
      </w:r>
      <w:r>
        <w:rPr>
          <w:rFonts w:cs="Cambria" w:hAnsi="Cambria" w:eastAsia="Cambria" w:ascii="Cambria"/>
          <w:b/>
          <w:spacing w:val="29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2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с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та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н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вка</w:t>
      </w:r>
      <w:r>
        <w:rPr>
          <w:rFonts w:cs="Cambria" w:hAnsi="Cambria" w:eastAsia="Cambria" w:ascii="Cambria"/>
          <w:b/>
          <w:spacing w:val="-21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и</w:t>
      </w:r>
      <w:r>
        <w:rPr>
          <w:rFonts w:cs="Cambria" w:hAnsi="Cambria" w:eastAsia="Cambria" w:ascii="Cambria"/>
          <w:b/>
          <w:spacing w:val="-11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ткл</w:t>
      </w:r>
      <w:r>
        <w:rPr>
          <w:rFonts w:cs="Cambria" w:hAnsi="Cambria" w:eastAsia="Cambria" w:ascii="Cambria"/>
          <w:b/>
          <w:spacing w:val="2"/>
          <w:w w:val="100"/>
          <w:sz w:val="26"/>
          <w:szCs w:val="26"/>
        </w:rPr>
        <w:t>ю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ч</w:t>
      </w:r>
      <w:r>
        <w:rPr>
          <w:rFonts w:cs="Cambria" w:hAnsi="Cambria" w:eastAsia="Cambria" w:ascii="Cambria"/>
          <w:b/>
          <w:spacing w:val="6"/>
          <w:w w:val="10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н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ие</w:t>
      </w:r>
      <w:r>
        <w:rPr>
          <w:rFonts w:cs="Cambria" w:hAnsi="Cambria" w:eastAsia="Cambria" w:ascii="Cambria"/>
          <w:spacing w:val="0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auto" w:line="153"/>
        <w:ind w:left="909" w:right="721" w:hanging="783"/>
      </w:pPr>
      <w:r>
        <w:pict>
          <v:shape type="#_x0000_t75" style="width:30.72pt;height:27.12pt">
            <v:imagedata o:title="" r:id="rId25"/>
          </v:shape>
        </w:pict>
      </w:r>
      <w:r>
        <w:rPr>
          <w:rFonts w:cs="Times New Roman" w:hAnsi="Times New Roman" w:eastAsia="Times New Roman" w:ascii="Times New Roman"/>
          <w:position w:val="0"/>
          <w:sz w:val="20"/>
          <w:szCs w:val="20"/>
        </w:rPr>
        <w:t>   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РЕ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РЕ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8"/>
          <w:szCs w:val="28"/>
        </w:rPr>
        <w:t>Ж</w:t>
      </w:r>
      <w:r>
        <w:rPr>
          <w:rFonts w:cs="Calibri" w:hAnsi="Calibri" w:eastAsia="Calibri" w:ascii="Calibri"/>
          <w:b/>
          <w:spacing w:val="4"/>
          <w:w w:val="100"/>
          <w:position w:val="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:</w:t>
      </w:r>
      <w:r>
        <w:rPr>
          <w:rFonts w:cs="Calibri" w:hAnsi="Calibri" w:eastAsia="Calibri" w:ascii="Calibri"/>
          <w:b/>
          <w:spacing w:val="-24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6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-5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4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ДИ</w:t>
      </w:r>
      <w:r>
        <w:rPr>
          <w:rFonts w:cs="Calibri" w:hAnsi="Calibri" w:eastAsia="Calibri" w:ascii="Calibri"/>
          <w:b/>
          <w:spacing w:val="3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Й</w:t>
      </w:r>
      <w:r>
        <w:rPr>
          <w:rFonts w:cs="Calibri" w:hAnsi="Calibri" w:eastAsia="Calibri" w:ascii="Calibri"/>
          <w:b/>
          <w:spacing w:val="6"/>
          <w:w w:val="100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-18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3"/>
          <w:w w:val="100"/>
          <w:position w:val="0"/>
          <w:sz w:val="28"/>
          <w:szCs w:val="28"/>
        </w:rPr>
        <w:t>Э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Ч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6"/>
          <w:w w:val="100"/>
          <w:position w:val="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Й</w:t>
      </w:r>
      <w:r>
        <w:rPr>
          <w:rFonts w:cs="Calibri" w:hAnsi="Calibri" w:eastAsia="Calibri" w:ascii="Calibri"/>
          <w:b/>
          <w:spacing w:val="-21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АЮЩ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ГО</w:t>
      </w:r>
      <w:r>
        <w:rPr>
          <w:rFonts w:cs="Calibri" w:hAnsi="Calibri" w:eastAsia="Calibri" w:ascii="Calibri"/>
          <w:b/>
          <w:spacing w:val="-17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4"/>
          <w:w w:val="100"/>
          <w:position w:val="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Б</w:t>
      </w:r>
      <w:r>
        <w:rPr>
          <w:rFonts w:cs="Calibri" w:hAnsi="Calibri" w:eastAsia="Calibri" w:ascii="Calibri"/>
          <w:b/>
          <w:spacing w:val="3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-11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РИ</w:t>
      </w:r>
      <w:r>
        <w:rPr>
          <w:rFonts w:cs="Calibri" w:hAnsi="Calibri" w:eastAsia="Calibri" w:ascii="Calibri"/>
          <w:b/>
          <w:spacing w:val="-4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РА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Б</w:t>
      </w:r>
      <w:r>
        <w:rPr>
          <w:rFonts w:cs="Calibri" w:hAnsi="Calibri" w:eastAsia="Calibri" w:ascii="Calibri"/>
          <w:b/>
          <w:spacing w:val="4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АЮЩ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-17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РЕС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5"/>
          <w:w w:val="100"/>
          <w:position w:val="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!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ind w:left="116" w:right="3864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6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7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ки</w:t>
      </w:r>
      <w:r>
        <w:rPr>
          <w:rFonts w:cs="Calibri" w:hAnsi="Calibri" w:eastAsia="Calibri" w:ascii="Calibri"/>
          <w:spacing w:val="-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бх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: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20"/>
        <w:ind w:left="476"/>
      </w:pP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1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2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юч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юч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1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е.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1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э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го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837"/>
      </w:pP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не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бх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1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юч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1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юча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1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2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жен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2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2"/>
          <w:w w:val="100"/>
          <w:position w:val="1"/>
          <w:sz w:val="28"/>
          <w:szCs w:val="28"/>
        </w:rPr>
        <w:t>"</w:t>
      </w:r>
      <w:r>
        <w:rPr>
          <w:rFonts w:cs="Calibri" w:hAnsi="Calibri" w:eastAsia="Calibri" w:ascii="Calibri"/>
          <w:b/>
          <w:spacing w:val="4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"</w:t>
      </w:r>
      <w:r>
        <w:rPr>
          <w:rFonts w:cs="Calibri" w:hAnsi="Calibri" w:eastAsia="Calibri" w:ascii="Calibri"/>
          <w:b/>
          <w:spacing w:val="27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27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2"/>
          <w:w w:val="100"/>
          <w:position w:val="1"/>
          <w:sz w:val="28"/>
          <w:szCs w:val="28"/>
        </w:rPr>
        <w:t>"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O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F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F</w:t>
      </w:r>
      <w:r>
        <w:rPr>
          <w:rFonts w:cs="Calibri" w:hAnsi="Calibri" w:eastAsia="Calibri" w:ascii="Calibri"/>
          <w:b/>
          <w:spacing w:val="4"/>
          <w:w w:val="100"/>
          <w:position w:val="1"/>
          <w:sz w:val="28"/>
          <w:szCs w:val="28"/>
        </w:rPr>
        <w:t>"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,</w:t>
      </w:r>
      <w:r>
        <w:rPr>
          <w:rFonts w:cs="Calibri" w:hAnsi="Calibri" w:eastAsia="Calibri" w:ascii="Calibri"/>
          <w:spacing w:val="2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837"/>
      </w:pP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3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47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не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4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(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4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4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4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)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5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4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э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го</w:t>
      </w:r>
      <w:r>
        <w:rPr>
          <w:rFonts w:cs="Calibri" w:hAnsi="Calibri" w:eastAsia="Calibri" w:ascii="Calibri"/>
          <w:spacing w:val="6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4"/>
        <w:ind w:left="837" w:right="172"/>
      </w:pP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гн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-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8"/>
        <w:ind w:left="476"/>
      </w:pPr>
      <w:r>
        <w:rPr>
          <w:rFonts w:cs="Calibri" w:hAnsi="Calibri" w:eastAsia="Calibri" w:ascii="Calibri"/>
          <w:spacing w:val="0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spacing w:val="2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ф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20"/>
        <w:ind w:left="476"/>
      </w:pP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3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2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юч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4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й</w:t>
      </w:r>
      <w:r>
        <w:rPr>
          <w:rFonts w:cs="Calibri" w:hAnsi="Calibri" w:eastAsia="Calibri" w:ascii="Calibri"/>
          <w:spacing w:val="4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юч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4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5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4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5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э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837"/>
        <w:sectPr>
          <w:pgMar w:header="0" w:footer="1272" w:top="500" w:bottom="280" w:left="1300" w:right="900"/>
          <w:pgSz w:w="11920" w:h="16880"/>
        </w:sectPr>
      </w:pP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1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ку</w:t>
      </w:r>
      <w:r>
        <w:rPr>
          <w:rFonts w:cs="Calibri" w:hAnsi="Calibri" w:eastAsia="Calibri" w:ascii="Calibri"/>
          <w:spacing w:val="-7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ю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щ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его</w:t>
      </w:r>
      <w:r>
        <w:rPr>
          <w:rFonts w:cs="Calibri" w:hAnsi="Calibri" w:eastAsia="Calibri" w:ascii="Calibri"/>
          <w:spacing w:val="-1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-1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mbria" w:hAnsi="Cambria" w:eastAsia="Cambria" w:ascii="Cambria"/>
          <w:sz w:val="26"/>
          <w:szCs w:val="26"/>
        </w:rPr>
        <w:jc w:val="left"/>
        <w:spacing w:before="67"/>
        <w:ind w:left="108"/>
      </w:pP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7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   </w:t>
      </w:r>
      <w:r>
        <w:rPr>
          <w:rFonts w:cs="Cambria" w:hAnsi="Cambria" w:eastAsia="Cambria" w:ascii="Cambria"/>
          <w:b/>
          <w:spacing w:val="48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У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с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т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4"/>
          <w:w w:val="100"/>
          <w:sz w:val="26"/>
          <w:szCs w:val="26"/>
        </w:rPr>
        <w:t>й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с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т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в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-16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и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п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я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д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к</w:t>
      </w:r>
      <w:r>
        <w:rPr>
          <w:rFonts w:cs="Cambria" w:hAnsi="Cambria" w:eastAsia="Cambria" w:ascii="Cambria"/>
          <w:b/>
          <w:spacing w:val="-14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а</w:t>
      </w:r>
      <w:r>
        <w:rPr>
          <w:rFonts w:cs="Cambria" w:hAnsi="Cambria" w:eastAsia="Cambria" w:ascii="Cambria"/>
          <w:b/>
          <w:spacing w:val="2"/>
          <w:w w:val="100"/>
          <w:sz w:val="26"/>
          <w:szCs w:val="26"/>
        </w:rPr>
        <w:t>б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ты</w:t>
      </w:r>
      <w:r>
        <w:rPr>
          <w:rFonts w:cs="Cambria" w:hAnsi="Cambria" w:eastAsia="Cambria" w:ascii="Cambria"/>
          <w:spacing w:val="0"/>
          <w:w w:val="100"/>
          <w:sz w:val="26"/>
          <w:szCs w:val="26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mbria" w:hAnsi="Cambria" w:eastAsia="Cambria" w:ascii="Cambria"/>
          <w:sz w:val="26"/>
          <w:szCs w:val="26"/>
        </w:rPr>
        <w:jc w:val="left"/>
        <w:ind w:left="108"/>
      </w:pP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7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1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   </w:t>
      </w:r>
      <w:r>
        <w:rPr>
          <w:rFonts w:cs="Calibri" w:hAnsi="Calibri" w:eastAsia="Calibri" w:ascii="Calibri"/>
          <w:b/>
          <w:spacing w:val="44"/>
          <w:w w:val="100"/>
          <w:sz w:val="28"/>
          <w:szCs w:val="28"/>
        </w:rPr>
        <w:t> 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У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с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т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4"/>
          <w:w w:val="100"/>
          <w:sz w:val="26"/>
          <w:szCs w:val="26"/>
        </w:rPr>
        <w:t>й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с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т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в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spacing w:val="0"/>
          <w:w w:val="100"/>
          <w:sz w:val="26"/>
          <w:szCs w:val="26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20"/>
        <w:ind w:left="108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7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на</w:t>
      </w:r>
      <w:r>
        <w:rPr>
          <w:rFonts w:cs="Calibri" w:hAnsi="Calibri" w:eastAsia="Calibri" w:ascii="Calibri"/>
          <w:spacing w:val="-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5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6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7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8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9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3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6" w:lineRule="exact" w:line="280"/>
        <w:sectPr>
          <w:pgMar w:header="0" w:footer="1272" w:top="480" w:bottom="280" w:left="1020" w:right="820"/>
          <w:pgSz w:w="11920" w:h="16880"/>
        </w:sectPr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right"/>
        <w:spacing w:before="37"/>
      </w:pPr>
      <w:r>
        <w:pict>
          <v:group style="position:absolute;margin-left:137.35pt;margin-top:3.54787pt;width:165.05pt;height:205.9pt;mso-position-horizontal-relative:page;mso-position-vertical-relative:paragraph;z-index:-2550" coordorigin="2747,71" coordsize="3301,4118">
            <v:shape type="#_x0000_t75" style="position:absolute;left:2747;top:71;width:3301;height:4118">
              <v:imagedata o:title="" r:id="rId26"/>
            </v:shape>
            <v:shape type="#_x0000_t75" style="position:absolute;left:3392;top:86;width:101;height:159">
              <v:imagedata o:title="" r:id="rId27"/>
            </v:shape>
            <v:shape style="position:absolute;left:2769;top:3980;width:99;height:162" coordorigin="2769,3980" coordsize="99,162" path="m2866,4073l2856,4060,2849,4055,2840,4053,2847,4050,2852,4045,2859,4034,2861,4028,2861,4014,2859,4007,2852,3994,2846,3989,2832,3982,2825,3980,2804,3980,2794,3984,2778,3998,2773,4008,2771,4021,2789,4025,2791,4015,2794,4008,2804,3998,2810,3996,2824,3996,2830,3998,2839,4008,2842,4014,2842,4030,2838,4036,2826,4045,2819,4047,2808,4047,2806,4064,2811,4063,2815,4062,2827,4062,2835,4065,2846,4076,2848,4084,2848,4102,2845,4110,2833,4122,2826,4126,2810,4126,2804,4123,2793,4113,2790,4105,2788,4094,2769,4097,2770,4110,2775,4121,2793,4137,2804,4142,2832,4142,2844,4137,2863,4118,2868,4106,2868,4082,2866,4073xe" filled="t" fillcolor="#000000" stroked="f">
              <v:path arrowok="t"/>
              <v:fill/>
            </v:shape>
            <v:shape style="position:absolute;left:3394;top:323;width:98;height:156" coordorigin="3394,323" coordsize="98,156" path="m3434,479l3435,467,3437,456,3439,446,3442,435,3446,421,3451,408,3457,394,3464,381,3471,368,3478,357,3485,347,3492,338,3492,323,3394,323,3394,341,3468,341,3461,350,3455,360,3448,371,3442,383,3436,395,3430,408,3426,421,3422,434,3419,447,3417,458,3416,469,3415,479,3434,479xe" filled="t" fillcolor="#000000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95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right"/>
        <w:spacing w:lineRule="exact" w:line="220"/>
      </w:pPr>
      <w:r>
        <w:rPr>
          <w:rFonts w:cs="Arial" w:hAnsi="Arial" w:eastAsia="Arial" w:ascii="Arial"/>
          <w:spacing w:val="0"/>
          <w:w w:val="95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right"/>
        <w:spacing w:before="59"/>
        <w:ind w:right="463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16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7"/>
        <w:ind w:right="-53"/>
      </w:pPr>
      <w:r>
        <w:br w:type="column"/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Б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к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п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ш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й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с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и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р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П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сс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с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т</w:t>
      </w:r>
    </w:p>
    <w:p>
      <w:pPr>
        <w:rPr>
          <w:rFonts w:cs="Arial" w:hAnsi="Arial" w:eastAsia="Arial" w:ascii="Arial"/>
          <w:sz w:val="20"/>
          <w:szCs w:val="20"/>
        </w:rPr>
        <w:jc w:val="left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ы</w:t>
      </w:r>
      <w:r>
        <w:rPr>
          <w:rFonts w:cs="Arial" w:hAnsi="Arial" w:eastAsia="Arial" w:ascii="Arial"/>
          <w:spacing w:val="-7"/>
          <w:w w:val="101"/>
          <w:sz w:val="20"/>
          <w:szCs w:val="20"/>
        </w:rPr>
        <w:t>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ю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ч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ь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М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м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р</w:t>
      </w:r>
    </w:p>
    <w:p>
      <w:pPr>
        <w:rPr>
          <w:rFonts w:cs="Arial" w:hAnsi="Arial" w:eastAsia="Arial" w:ascii="Arial"/>
          <w:sz w:val="20"/>
          <w:szCs w:val="20"/>
        </w:rPr>
        <w:jc w:val="left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п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п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д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х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и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ьн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ы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й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з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д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у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х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п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д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</w:pPr>
      <w:r>
        <w:rPr>
          <w:rFonts w:cs="Arial" w:hAnsi="Arial" w:eastAsia="Arial" w:ascii="Arial"/>
          <w:spacing w:val="-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п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б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ы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й</w:t>
      </w:r>
    </w:p>
    <w:p>
      <w:pPr>
        <w:rPr>
          <w:rFonts w:cs="Arial" w:hAnsi="Arial" w:eastAsia="Arial" w:ascii="Arial"/>
          <w:sz w:val="20"/>
          <w:szCs w:val="20"/>
        </w:rPr>
        <w:jc w:val="left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94"/>
          <w:sz w:val="20"/>
          <w:szCs w:val="20"/>
        </w:rPr>
        <w:t>Р</w:t>
      </w:r>
      <w:r>
        <w:rPr>
          <w:rFonts w:cs="Arial" w:hAnsi="Arial" w:eastAsia="Arial" w:ascii="Arial"/>
          <w:spacing w:val="4"/>
          <w:w w:val="94"/>
          <w:sz w:val="20"/>
          <w:szCs w:val="20"/>
        </w:rPr>
        <w:t>е</w:t>
      </w:r>
      <w:r>
        <w:rPr>
          <w:rFonts w:cs="Arial" w:hAnsi="Arial" w:eastAsia="Arial" w:ascii="Arial"/>
          <w:spacing w:val="-2"/>
          <w:w w:val="94"/>
          <w:sz w:val="20"/>
          <w:szCs w:val="20"/>
        </w:rPr>
        <w:t>г</w:t>
      </w:r>
      <w:r>
        <w:rPr>
          <w:rFonts w:cs="Arial" w:hAnsi="Arial" w:eastAsia="Arial" w:ascii="Arial"/>
          <w:spacing w:val="0"/>
          <w:w w:val="94"/>
          <w:sz w:val="20"/>
          <w:szCs w:val="20"/>
        </w:rPr>
        <w:t>ул</w:t>
      </w:r>
      <w:r>
        <w:rPr>
          <w:rFonts w:cs="Arial" w:hAnsi="Arial" w:eastAsia="Arial" w:ascii="Arial"/>
          <w:spacing w:val="-3"/>
          <w:w w:val="94"/>
          <w:sz w:val="20"/>
          <w:szCs w:val="20"/>
        </w:rPr>
        <w:t>я</w:t>
      </w:r>
      <w:r>
        <w:rPr>
          <w:rFonts w:cs="Arial" w:hAnsi="Arial" w:eastAsia="Arial" w:ascii="Arial"/>
          <w:spacing w:val="-1"/>
          <w:w w:val="94"/>
          <w:sz w:val="20"/>
          <w:szCs w:val="20"/>
        </w:rPr>
        <w:t>т</w:t>
      </w:r>
      <w:r>
        <w:rPr>
          <w:rFonts w:cs="Arial" w:hAnsi="Arial" w:eastAsia="Arial" w:ascii="Arial"/>
          <w:spacing w:val="-1"/>
          <w:w w:val="94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94"/>
          <w:sz w:val="20"/>
          <w:szCs w:val="20"/>
        </w:rPr>
        <w:t>р</w:t>
      </w:r>
      <w:r>
        <w:rPr>
          <w:rFonts w:cs="Arial" w:hAnsi="Arial" w:eastAsia="Arial" w:ascii="Arial"/>
          <w:spacing w:val="25"/>
          <w:w w:val="94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д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и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я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</w:pPr>
      <w:r>
        <w:rPr>
          <w:rFonts w:cs="Arial" w:hAnsi="Arial" w:eastAsia="Arial" w:ascii="Arial"/>
          <w:spacing w:val="-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К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д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с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д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ч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и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К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н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sectPr>
          <w:type w:val="continuous"/>
          <w:pgSz w:w="11920" w:h="16880"/>
          <w:pgMar w:top="1580" w:bottom="280" w:left="1020" w:right="820"/>
          <w:cols w:num="3" w:equalWidth="off">
            <w:col w:w="2487" w:space="488"/>
            <w:col w:w="1833" w:space="1821"/>
            <w:col w:w="3451"/>
          </w:cols>
        </w:sectPr>
      </w:pP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7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К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о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л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е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са</w:t>
      </w:r>
      <w:r>
        <w:rPr>
          <w:rFonts w:cs="Arial" w:hAnsi="Arial" w:eastAsia="Arial" w:ascii="Arial"/>
          <w:spacing w:val="-4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и</w:t>
      </w:r>
      <w:r>
        <w:rPr>
          <w:rFonts w:cs="Arial" w:hAnsi="Arial" w:eastAsia="Arial" w:ascii="Arial"/>
          <w:spacing w:val="-5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а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м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о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р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и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з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о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р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ы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 w:lineRule="exact" w:line="240"/>
        <w:ind w:left="1741"/>
      </w:pP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      </w:t>
      </w:r>
      <w:r>
        <w:rPr>
          <w:rFonts w:cs="Arial" w:hAnsi="Arial" w:eastAsia="Arial" w:ascii="Arial"/>
          <w:spacing w:val="3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        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                    </w:t>
      </w:r>
      <w:r>
        <w:rPr>
          <w:rFonts w:cs="Arial" w:hAnsi="Arial" w:eastAsia="Arial" w:ascii="Arial"/>
          <w:spacing w:val="1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17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2" w:lineRule="exact" w:line="320"/>
        <w:ind w:left="1616"/>
      </w:pPr>
      <w:r>
        <w:rPr>
          <w:rFonts w:cs="Calibri" w:hAnsi="Calibri" w:eastAsia="Calibri" w:ascii="Calibri"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5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-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/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-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J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7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1920" w:h="16880"/>
          <w:pgMar w:top="1580" w:bottom="280" w:left="1020" w:right="82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right"/>
        <w:spacing w:before="37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9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right"/>
        <w:spacing w:lineRule="exact" w:line="240"/>
      </w:pPr>
      <w:r>
        <w:rPr>
          <w:rFonts w:cs="Arial" w:hAnsi="Arial" w:eastAsia="Arial" w:ascii="Arial"/>
          <w:spacing w:val="0"/>
          <w:w w:val="9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right"/>
        <w:ind w:right="317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16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42"/>
        <w:ind w:right="-53"/>
      </w:pPr>
      <w:r>
        <w:br w:type="column"/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    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Б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к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п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ш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й</w:t>
      </w:r>
    </w:p>
    <w:p>
      <w:pPr>
        <w:rPr>
          <w:rFonts w:cs="Arial" w:hAnsi="Arial" w:eastAsia="Arial" w:ascii="Arial"/>
          <w:sz w:val="20"/>
          <w:szCs w:val="20"/>
        </w:rPr>
        <w:jc w:val="left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с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и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р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П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сс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с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т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ы</w:t>
      </w:r>
      <w:r>
        <w:rPr>
          <w:rFonts w:cs="Arial" w:hAnsi="Arial" w:eastAsia="Arial" w:ascii="Arial"/>
          <w:spacing w:val="-2"/>
          <w:w w:val="101"/>
          <w:sz w:val="20"/>
          <w:szCs w:val="20"/>
        </w:rPr>
        <w:t>к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ю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ч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ь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М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м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р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п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п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д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х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и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ьн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ы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й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з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д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у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х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п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д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5"/>
      </w:pPr>
      <w:r>
        <w:rPr>
          <w:rFonts w:cs="Arial" w:hAnsi="Arial" w:eastAsia="Arial" w:ascii="Arial"/>
          <w:spacing w:val="-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п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б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ы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й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94"/>
          <w:sz w:val="20"/>
          <w:szCs w:val="20"/>
        </w:rPr>
        <w:t>Р</w:t>
      </w:r>
      <w:r>
        <w:rPr>
          <w:rFonts w:cs="Arial" w:hAnsi="Arial" w:eastAsia="Arial" w:ascii="Arial"/>
          <w:spacing w:val="4"/>
          <w:w w:val="94"/>
          <w:sz w:val="20"/>
          <w:szCs w:val="20"/>
        </w:rPr>
        <w:t>е</w:t>
      </w:r>
      <w:r>
        <w:rPr>
          <w:rFonts w:cs="Arial" w:hAnsi="Arial" w:eastAsia="Arial" w:ascii="Arial"/>
          <w:spacing w:val="-2"/>
          <w:w w:val="94"/>
          <w:sz w:val="20"/>
          <w:szCs w:val="20"/>
        </w:rPr>
        <w:t>г</w:t>
      </w:r>
      <w:r>
        <w:rPr>
          <w:rFonts w:cs="Arial" w:hAnsi="Arial" w:eastAsia="Arial" w:ascii="Arial"/>
          <w:spacing w:val="0"/>
          <w:w w:val="94"/>
          <w:sz w:val="20"/>
          <w:szCs w:val="20"/>
        </w:rPr>
        <w:t>ул</w:t>
      </w:r>
      <w:r>
        <w:rPr>
          <w:rFonts w:cs="Arial" w:hAnsi="Arial" w:eastAsia="Arial" w:ascii="Arial"/>
          <w:spacing w:val="-3"/>
          <w:w w:val="94"/>
          <w:sz w:val="20"/>
          <w:szCs w:val="20"/>
        </w:rPr>
        <w:t>я</w:t>
      </w:r>
      <w:r>
        <w:rPr>
          <w:rFonts w:cs="Arial" w:hAnsi="Arial" w:eastAsia="Arial" w:ascii="Arial"/>
          <w:spacing w:val="-1"/>
          <w:w w:val="94"/>
          <w:sz w:val="20"/>
          <w:szCs w:val="20"/>
        </w:rPr>
        <w:t>т</w:t>
      </w:r>
      <w:r>
        <w:rPr>
          <w:rFonts w:cs="Arial" w:hAnsi="Arial" w:eastAsia="Arial" w:ascii="Arial"/>
          <w:spacing w:val="-1"/>
          <w:w w:val="94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94"/>
          <w:sz w:val="20"/>
          <w:szCs w:val="20"/>
        </w:rPr>
        <w:t>р</w:t>
      </w:r>
      <w:r>
        <w:rPr>
          <w:rFonts w:cs="Arial" w:hAnsi="Arial" w:eastAsia="Arial" w:ascii="Arial"/>
          <w:spacing w:val="25"/>
          <w:w w:val="94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д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и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я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</w:pPr>
      <w:r>
        <w:rPr>
          <w:rFonts w:cs="Arial" w:hAnsi="Arial" w:eastAsia="Arial" w:ascii="Arial"/>
          <w:spacing w:val="-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К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д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с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д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ч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и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5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К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н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sectPr>
          <w:type w:val="continuous"/>
          <w:pgSz w:w="11920" w:h="16880"/>
          <w:pgMar w:top="1580" w:bottom="280" w:left="1020" w:right="820"/>
          <w:cols w:num="3" w:equalWidth="off">
            <w:col w:w="1977" w:space="264"/>
            <w:col w:w="3511" w:space="1286"/>
            <w:col w:w="3042"/>
          </w:cols>
        </w:sectPr>
      </w:pP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К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о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л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е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са</w:t>
      </w:r>
      <w:r>
        <w:rPr>
          <w:rFonts w:cs="Arial" w:hAnsi="Arial" w:eastAsia="Arial" w:ascii="Arial"/>
          <w:spacing w:val="-4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и</w:t>
      </w:r>
      <w:r>
        <w:rPr>
          <w:rFonts w:cs="Arial" w:hAnsi="Arial" w:eastAsia="Arial" w:ascii="Arial"/>
          <w:spacing w:val="-1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а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м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о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р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и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з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о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р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ы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 w:lineRule="exact" w:line="240"/>
        <w:ind w:left="1996"/>
      </w:pPr>
      <w:r>
        <w:pict>
          <v:group style="position:absolute;margin-left:120.7pt;margin-top:-221.122pt;width:220.95pt;height:235.85pt;mso-position-horizontal-relative:page;mso-position-vertical-relative:paragraph;z-index:-2549" coordorigin="2414,-4422" coordsize="4419,4717">
            <v:shape type="#_x0000_t75" style="position:absolute;left:2414;top:-4422;width:4419;height:4717">
              <v:imagedata o:title="" r:id="rId28"/>
            </v:shape>
            <v:shape style="position:absolute;left:6665;top:-4403;width:99;height:162" coordorigin="6665,-4403" coordsize="99,162" path="m6761,-4310l6751,-4323,6745,-4328,6736,-4330,6742,-4333,6748,-4338,6755,-4349,6756,-4355,6756,-4369,6755,-4376,6747,-4389,6742,-4394,6728,-4401,6721,-4403,6701,-4403,6691,-4399,6675,-4385,6670,-4375,6667,-4362,6686,-4358,6687,-4368,6690,-4375,6700,-4385,6706,-4387,6720,-4387,6726,-4385,6735,-4375,6737,-4369,6737,-4353,6734,-4347,6722,-4338,6715,-4336,6704,-4336,6702,-4319,6707,-4320,6711,-4321,6723,-4321,6730,-4318,6741,-4307,6744,-4299,6744,-4281,6741,-4273,6729,-4261,6722,-4257,6706,-4257,6700,-4260,6690,-4270,6686,-4278,6684,-4289,6665,-4286,6667,-4273,6672,-4262,6689,-4246,6700,-4241,6728,-4241,6740,-4246,6759,-4265,6764,-4277,6764,-4301,6761,-4310xe" filled="t" fillcolor="#000000" stroked="f">
              <v:path arrowok="t"/>
              <v:fill/>
            </v:shape>
            <v:shape style="position:absolute;left:3292;top:-4274;width:49;height:32" coordorigin="3292,-4274" coordsize="49,32" path="m3310,-4257l3305,-4259,3295,-4265,3292,-4270,3295,-4246,3305,-4243,3316,-4242,3325,-4242,3333,-4244,3341,-4274,3330,-4261,3323,-4257,3310,-4257xe" filled="t" fillcolor="#000000" stroked="f">
              <v:path arrowok="t"/>
              <v:fill/>
            </v:shape>
            <v:shape style="position:absolute;left:2899;top:-4172;width:97;height:156" coordorigin="2899,-4172" coordsize="97,156" path="m2938,-4016l2939,-4028,2941,-4039,2943,-4049,2946,-4060,2950,-4074,2955,-4087,2961,-4101,2967,-4114,2974,-4127,2981,-4138,2989,-4148,2996,-4157,2996,-4172,2899,-4172,2899,-4154,2972,-4154,2965,-4145,2958,-4135,2952,-4124,2946,-4112,2940,-4100,2935,-4087,2930,-4074,2926,-4061,2924,-4048,2921,-4037,2920,-4026,2920,-4016,2938,-4016xe" filled="t" fillcolor="#000000" stroked="f">
              <v:path arrowok="t"/>
              <v:fill/>
            </v:shape>
            <v:shape style="position:absolute;left:2914;top:-4410;width:100;height:159" coordorigin="2914,-4410" coordsize="100,159" path="m2962,-4251l2974,-4252,2985,-4256,2994,-4262,3002,-4270,3010,-4281,3014,-4293,3014,-4322,3009,-4335,2991,-4354,2980,-4359,2957,-4359,2948,-4355,2939,-4349,2947,-4391,3007,-4391,3007,-4410,2932,-4410,2917,-4329,2935,-4326,2937,-4331,2941,-4334,2951,-4340,2956,-4341,2972,-4341,2979,-4338,2991,-4325,2994,-4317,2994,-4294,2991,-4285,2979,-4271,2971,-4267,2955,-4267,2949,-4270,2938,-4280,2935,-4287,2933,-4297,2914,-4295,2915,-4282,2920,-4271,2938,-4255,2949,-4251,2962,-4251xe" filled="t" fillcolor="#000000" stroked="f">
              <v:path arrowok="t"/>
              <v:fill/>
            </v:shape>
            <v:shape style="position:absolute;left:3264;top:-4403;width:99;height:159" coordorigin="3264,-4403" coordsize="99,159" path="m3282,-4326l3282,-4342,3284,-4354,3287,-4362,3291,-4371,3295,-4377,3301,-4382,3305,-4385,3311,-4387,3324,-4387,3330,-4384,3338,-4375,3340,-4370,3342,-4362,3360,-4364,3359,-4376,3354,-4385,3339,-4399,3329,-4403,3318,-4403,3306,-4402,3296,-4398,3287,-4393,3280,-4385,3273,-4373,3268,-4358,3265,-4340,3264,-4318,3265,-4299,3267,-4283,3272,-4270,3278,-4259,3286,-4252,3295,-4246,3292,-4270,3289,-4276,3286,-4282,3285,-4289,3285,-4306,3288,-4314,3294,-4320,3299,-4326,3306,-4330,3323,-4330,3330,-4326,3341,-4314,3344,-4306,3344,-4282,3341,-4274,3333,-4244,3340,-4248,3347,-4253,3351,-4257,3353,-4259,3357,-4268,3361,-4276,3363,-4286,3363,-4311,3359,-4323,3352,-4330,3350,-4332,3344,-4339,3341,-4342,3331,-4347,3311,-4347,3305,-4345,3298,-4342,3292,-4338,3286,-4333,3282,-4326xe" filled="t" fillcolor="#000000" stroked="f">
              <v:path arrowok="t"/>
              <v:fill/>
            </v:shape>
            <v:shape style="position:absolute;left:6034;top:-4403;width:55;height:159" coordorigin="6034,-4403" coordsize="55,159" path="m6040,-4347l6046,-4350,6060,-4359,6066,-4363,6071,-4368,6071,-4244,6089,-4244,6089,-4403,6077,-4403,6074,-4396,6069,-4389,6053,-4375,6044,-4368,6034,-4363,6034,-4344,6040,-4347xe" filled="t" fillcolor="#000000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             </w:t>
      </w:r>
      <w:r>
        <w:rPr>
          <w:rFonts w:cs="Arial" w:hAnsi="Arial" w:eastAsia="Arial" w:ascii="Arial"/>
          <w:spacing w:val="18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               </w:t>
      </w:r>
      <w:r>
        <w:rPr>
          <w:rFonts w:cs="Arial" w:hAnsi="Arial" w:eastAsia="Arial" w:ascii="Arial"/>
          <w:spacing w:val="55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17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2"/>
        <w:ind w:left="1458"/>
        <w:sectPr>
          <w:type w:val="continuous"/>
          <w:pgSz w:w="11920" w:h="16880"/>
          <w:pgMar w:top="1580" w:bottom="280" w:left="1020" w:right="820"/>
        </w:sectPr>
      </w:pPr>
      <w:r>
        <w:rPr>
          <w:rFonts w:cs="Calibri" w:hAnsi="Calibri" w:eastAsia="Calibri" w:ascii="Calibri"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6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-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/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-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5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J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7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B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77"/>
        <w:ind w:left="1408" w:right="-55"/>
      </w:pPr>
      <w:r>
        <w:pict>
          <v:group style="position:absolute;margin-left:147.3pt;margin-top:5.18787pt;width:172.05pt;height:229.1pt;mso-position-horizontal-relative:page;mso-position-vertical-relative:paragraph;z-index:-2547" coordorigin="2946,104" coordsize="3441,4582">
            <v:shape type="#_x0000_t75" style="position:absolute;left:2946;top:104;width:3441;height:4582">
              <v:imagedata o:title="" r:id="rId29"/>
            </v:shape>
            <v:shape type="#_x0000_t75" style="position:absolute;left:3090;top:128;width:101;height:159">
              <v:imagedata o:title="" r:id="rId30"/>
            </v:shape>
            <v:shape style="position:absolute;left:3091;top:366;width:98;height:156" coordorigin="3091,366" coordsize="98,156" path="m3131,522l3132,511,3134,500,3153,437,3189,381,3189,366,3091,366,3091,385,3165,385,3158,394,3127,451,3112,512,3112,522,3131,522xe" filled="t" fillcolor="#000000" stroked="f">
              <v:path arrowok="t"/>
              <v:fill/>
            </v:shape>
            <v:shape type="#_x0000_t75" style="position:absolute;left:3560;top:135;width:101;height:162">
              <v:imagedata o:title="" r:id="rId31"/>
            </v:shape>
            <v:shape style="position:absolute;left:5868;top:3692;width:111;height:0" coordorigin="5868,3692" coordsize="111,0" path="m5868,3692l5979,3692e" filled="f" stroked="t" strokeweight="0.85pt" strokecolor="#0000FF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    </w:t>
      </w:r>
      <w:r>
        <w:rPr>
          <w:rFonts w:cs="Arial" w:hAnsi="Arial" w:eastAsia="Arial" w:ascii="Arial"/>
          <w:spacing w:val="38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         </w:t>
      </w:r>
      <w:r>
        <w:rPr>
          <w:rFonts w:cs="Arial" w:hAnsi="Arial" w:eastAsia="Arial" w:ascii="Arial"/>
          <w:spacing w:val="38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   </w:t>
      </w:r>
      <w:r>
        <w:rPr>
          <w:rFonts w:cs="Arial" w:hAnsi="Arial" w:eastAsia="Arial" w:ascii="Arial"/>
          <w:spacing w:val="9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1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          </w:t>
      </w:r>
      <w:r>
        <w:rPr>
          <w:rFonts w:cs="Arial" w:hAnsi="Arial" w:eastAsia="Arial" w:ascii="Arial"/>
          <w:spacing w:val="52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   </w:t>
      </w:r>
      <w:r>
        <w:rPr>
          <w:rFonts w:cs="Arial" w:hAnsi="Arial" w:eastAsia="Arial" w:ascii="Arial"/>
          <w:spacing w:val="29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9</w:t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20"/>
        <w:ind w:left="1371" w:right="3129"/>
      </w:pPr>
      <w:r>
        <w:rPr>
          <w:rFonts w:cs="Arial" w:hAnsi="Arial" w:eastAsia="Arial" w:ascii="Arial"/>
          <w:spacing w:val="0"/>
          <w:w w:val="95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78"/>
        <w:ind w:left="1241" w:right="3126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11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1241" w:right="3126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16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Б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к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п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ш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й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с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и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р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П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сс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с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т</w:t>
      </w:r>
    </w:p>
    <w:p>
      <w:pPr>
        <w:rPr>
          <w:rFonts w:cs="Arial" w:hAnsi="Arial" w:eastAsia="Arial" w:ascii="Arial"/>
          <w:sz w:val="20"/>
          <w:szCs w:val="20"/>
        </w:rPr>
        <w:jc w:val="left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ы</w:t>
      </w:r>
      <w:r>
        <w:rPr>
          <w:rFonts w:cs="Arial" w:hAnsi="Arial" w:eastAsia="Arial" w:ascii="Arial"/>
          <w:spacing w:val="-2"/>
          <w:w w:val="101"/>
          <w:sz w:val="20"/>
          <w:szCs w:val="20"/>
        </w:rPr>
        <w:t>к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ю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ч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ь</w:t>
      </w:r>
    </w:p>
    <w:p>
      <w:pPr>
        <w:rPr>
          <w:rFonts w:cs="Arial" w:hAnsi="Arial" w:eastAsia="Arial" w:ascii="Arial"/>
          <w:sz w:val="20"/>
          <w:szCs w:val="20"/>
        </w:rPr>
        <w:jc w:val="left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М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м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р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п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п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д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х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и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ьн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ы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й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з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д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у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х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п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д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5"/>
      </w:pPr>
      <w:r>
        <w:rPr>
          <w:rFonts w:cs="Arial" w:hAnsi="Arial" w:eastAsia="Arial" w:ascii="Arial"/>
          <w:spacing w:val="-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п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б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ы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й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94"/>
          <w:sz w:val="20"/>
          <w:szCs w:val="20"/>
        </w:rPr>
        <w:t>Р</w:t>
      </w:r>
      <w:r>
        <w:rPr>
          <w:rFonts w:cs="Arial" w:hAnsi="Arial" w:eastAsia="Arial" w:ascii="Arial"/>
          <w:spacing w:val="4"/>
          <w:w w:val="94"/>
          <w:sz w:val="20"/>
          <w:szCs w:val="20"/>
        </w:rPr>
        <w:t>е</w:t>
      </w:r>
      <w:r>
        <w:rPr>
          <w:rFonts w:cs="Arial" w:hAnsi="Arial" w:eastAsia="Arial" w:ascii="Arial"/>
          <w:spacing w:val="-2"/>
          <w:w w:val="94"/>
          <w:sz w:val="20"/>
          <w:szCs w:val="20"/>
        </w:rPr>
        <w:t>г</w:t>
      </w:r>
      <w:r>
        <w:rPr>
          <w:rFonts w:cs="Arial" w:hAnsi="Arial" w:eastAsia="Arial" w:ascii="Arial"/>
          <w:spacing w:val="0"/>
          <w:w w:val="94"/>
          <w:sz w:val="20"/>
          <w:szCs w:val="20"/>
        </w:rPr>
        <w:t>ул</w:t>
      </w:r>
      <w:r>
        <w:rPr>
          <w:rFonts w:cs="Arial" w:hAnsi="Arial" w:eastAsia="Arial" w:ascii="Arial"/>
          <w:spacing w:val="-3"/>
          <w:w w:val="94"/>
          <w:sz w:val="20"/>
          <w:szCs w:val="20"/>
        </w:rPr>
        <w:t>я</w:t>
      </w:r>
      <w:r>
        <w:rPr>
          <w:rFonts w:cs="Arial" w:hAnsi="Arial" w:eastAsia="Arial" w:ascii="Arial"/>
          <w:spacing w:val="-1"/>
          <w:w w:val="94"/>
          <w:sz w:val="20"/>
          <w:szCs w:val="20"/>
        </w:rPr>
        <w:t>т</w:t>
      </w:r>
      <w:r>
        <w:rPr>
          <w:rFonts w:cs="Arial" w:hAnsi="Arial" w:eastAsia="Arial" w:ascii="Arial"/>
          <w:spacing w:val="-1"/>
          <w:w w:val="94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94"/>
          <w:sz w:val="20"/>
          <w:szCs w:val="20"/>
        </w:rPr>
        <w:t>р</w:t>
      </w:r>
      <w:r>
        <w:rPr>
          <w:rFonts w:cs="Arial" w:hAnsi="Arial" w:eastAsia="Arial" w:ascii="Arial"/>
          <w:spacing w:val="25"/>
          <w:w w:val="94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д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и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я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</w:pPr>
      <w:r>
        <w:rPr>
          <w:rFonts w:cs="Arial" w:hAnsi="Arial" w:eastAsia="Arial" w:ascii="Arial"/>
          <w:spacing w:val="-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К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д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с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д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ч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и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К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н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sectPr>
          <w:pgMar w:header="0" w:footer="1272" w:top="1140" w:bottom="280" w:left="1680" w:right="1180"/>
          <w:pgSz w:w="11920" w:h="16880"/>
          <w:cols w:num="2" w:equalWidth="off">
            <w:col w:w="4690" w:space="1332"/>
            <w:col w:w="3038"/>
          </w:cols>
        </w:sectPr>
      </w:pP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7</w:t>
      </w:r>
      <w:r>
        <w:rPr>
          <w:rFonts w:cs="Arial" w:hAnsi="Arial" w:eastAsia="Arial" w:ascii="Arial"/>
          <w:spacing w:val="-4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К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о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л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е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са</w:t>
      </w:r>
      <w:r>
        <w:rPr>
          <w:rFonts w:cs="Arial" w:hAnsi="Arial" w:eastAsia="Arial" w:ascii="Arial"/>
          <w:spacing w:val="-4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и</w:t>
      </w:r>
      <w:r>
        <w:rPr>
          <w:rFonts w:cs="Arial" w:hAnsi="Arial" w:eastAsia="Arial" w:ascii="Arial"/>
          <w:spacing w:val="-5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6"/>
          <w:w w:val="100"/>
          <w:position w:val="-1"/>
          <w:sz w:val="20"/>
          <w:szCs w:val="20"/>
        </w:rPr>
        <w:t>а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м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о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р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и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з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о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р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ы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 w:lineRule="exact" w:line="240"/>
        <w:ind w:left="1432"/>
      </w:pP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    </w:t>
      </w:r>
      <w:r>
        <w:rPr>
          <w:rFonts w:cs="Arial" w:hAnsi="Arial" w:eastAsia="Arial" w:ascii="Arial"/>
          <w:spacing w:val="53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      </w:t>
      </w:r>
      <w:r>
        <w:rPr>
          <w:rFonts w:cs="Arial" w:hAnsi="Arial" w:eastAsia="Arial" w:ascii="Arial"/>
          <w:spacing w:val="37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        </w:t>
      </w:r>
      <w:r>
        <w:rPr>
          <w:rFonts w:cs="Arial" w:hAnsi="Arial" w:eastAsia="Arial" w:ascii="Arial"/>
          <w:spacing w:val="6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17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2" w:lineRule="exact" w:line="320"/>
        <w:ind w:left="1239"/>
      </w:pPr>
      <w:r>
        <w:rPr>
          <w:rFonts w:cs="Calibri" w:hAnsi="Calibri" w:eastAsia="Calibri" w:ascii="Calibri"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7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-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/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-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J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8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1920" w:h="16880"/>
          <w:pgMar w:top="1580" w:bottom="280" w:left="1680" w:right="118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625" w:right="-53"/>
      </w:pPr>
      <w:r>
        <w:pict>
          <v:group style="position:absolute;margin-left:106.2pt;margin-top:4.08787pt;width:225.45pt;height:236.15pt;mso-position-horizontal-relative:page;mso-position-vertical-relative:paragraph;z-index:-2548" coordorigin="2124,82" coordsize="4509,4723">
            <v:shape type="#_x0000_t75" style="position:absolute;left:2124;top:82;width:4509;height:4723">
              <v:imagedata o:title="" r:id="rId32"/>
            </v:shape>
            <v:shape style="position:absolute;left:5244;top:1425;width:406;height:0" coordorigin="5244,1425" coordsize="406,0" path="m5244,1425l5650,1425e" filled="f" stroked="t" strokeweight="0.85pt" strokecolor="#0000FF">
              <v:path arrowok="t"/>
            </v:shape>
            <v:shape style="position:absolute;left:5709;top:103;width:56;height:159" coordorigin="5709,103" coordsize="56,159" path="m5746,138l5746,262,5765,262,5765,103,5753,103,5749,110,5744,117,5728,131,5719,138,5709,143,5709,162,5746,138xe" filled="t" fillcolor="#000000" stroked="f">
              <v:path arrowok="t"/>
              <v:fill/>
            </v:shape>
            <v:shape style="position:absolute;left:6292;top:103;width:99;height:162" coordorigin="6292,103" coordsize="99,162" path="m6389,196l6379,183,6372,178,6363,176,6370,173,6375,168,6382,157,6384,151,6384,137,6382,130,6375,117,6369,112,6356,105,6348,103,6328,103,6318,107,6301,121,6296,131,6294,144,6313,148,6314,138,6317,131,6327,121,6333,119,6347,119,6353,121,6363,131,6365,137,6365,153,6362,159,6349,168,6342,170,6331,170,6329,187,6334,186,6338,185,6351,185,6358,188,6369,199,6372,207,6372,225,6369,233,6357,245,6349,249,6333,249,6327,246,6317,236,6313,228,6311,217,6292,220,6293,233,6298,244,6316,260,6327,265,6355,265,6367,260,6387,241,6391,229,6391,205,6389,196xe" filled="t" fillcolor="#000000" stroked="f">
              <v:path arrowok="t"/>
              <v:fill/>
            </v:shape>
            <v:shape style="position:absolute;left:2300;top:336;width:98;height:156" coordorigin="2300,336" coordsize="98,156" path="m2340,492l2341,481,2343,469,2362,407,2398,351,2398,336,2300,336,2300,355,2374,355,2367,364,2336,421,2321,482,2321,492,2340,492xe" filled="t" fillcolor="#000000" stroked="f">
              <v:path arrowok="t"/>
              <v:fill/>
            </v:shape>
            <v:shape type="#_x0000_t75" style="position:absolute;left:2299;top:97;width:101;height:158">
              <v:imagedata o:title="" r:id="rId33"/>
            </v:shape>
            <v:shape type="#_x0000_t75" style="position:absolute;left:2861;top:102;width:101;height:163">
              <v:imagedata o:title="" r:id="rId34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         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6"/>
        <w:ind w:left="588" w:right="3949"/>
      </w:pPr>
      <w:r>
        <w:rPr>
          <w:rFonts w:cs="Arial" w:hAnsi="Arial" w:eastAsia="Arial" w:ascii="Arial"/>
          <w:spacing w:val="0"/>
          <w:w w:val="95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20"/>
        <w:ind w:left="459" w:right="3945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11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59"/>
        <w:ind w:left="430" w:right="3974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16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Б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к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п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ш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й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с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и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р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П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сс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с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т</w:t>
      </w:r>
    </w:p>
    <w:p>
      <w:pPr>
        <w:rPr>
          <w:rFonts w:cs="Arial" w:hAnsi="Arial" w:eastAsia="Arial" w:ascii="Arial"/>
          <w:sz w:val="20"/>
          <w:szCs w:val="20"/>
        </w:rPr>
        <w:jc w:val="left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ы</w:t>
      </w:r>
      <w:r>
        <w:rPr>
          <w:rFonts w:cs="Arial" w:hAnsi="Arial" w:eastAsia="Arial" w:ascii="Arial"/>
          <w:spacing w:val="-2"/>
          <w:w w:val="101"/>
          <w:sz w:val="20"/>
          <w:szCs w:val="20"/>
        </w:rPr>
        <w:t>к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ю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ч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ь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М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м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р</w:t>
      </w:r>
    </w:p>
    <w:p>
      <w:pPr>
        <w:rPr>
          <w:rFonts w:cs="Arial" w:hAnsi="Arial" w:eastAsia="Arial" w:ascii="Arial"/>
          <w:sz w:val="20"/>
          <w:szCs w:val="20"/>
        </w:rPr>
        <w:jc w:val="left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п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п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д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х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и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ьн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ы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й</w:t>
      </w:r>
    </w:p>
    <w:p>
      <w:pPr>
        <w:rPr>
          <w:rFonts w:cs="Arial" w:hAnsi="Arial" w:eastAsia="Arial" w:ascii="Arial"/>
          <w:sz w:val="20"/>
          <w:szCs w:val="20"/>
        </w:rPr>
        <w:jc w:val="left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з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д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у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х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п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д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</w:pPr>
      <w:r>
        <w:rPr>
          <w:rFonts w:cs="Arial" w:hAnsi="Arial" w:eastAsia="Arial" w:ascii="Arial"/>
          <w:spacing w:val="-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п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б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ы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й</w:t>
      </w:r>
    </w:p>
    <w:p>
      <w:pPr>
        <w:rPr>
          <w:rFonts w:cs="Arial" w:hAnsi="Arial" w:eastAsia="Arial" w:ascii="Arial"/>
          <w:sz w:val="20"/>
          <w:szCs w:val="20"/>
        </w:rPr>
        <w:jc w:val="left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94"/>
          <w:sz w:val="20"/>
          <w:szCs w:val="20"/>
        </w:rPr>
        <w:t>Р</w:t>
      </w:r>
      <w:r>
        <w:rPr>
          <w:rFonts w:cs="Arial" w:hAnsi="Arial" w:eastAsia="Arial" w:ascii="Arial"/>
          <w:spacing w:val="4"/>
          <w:w w:val="94"/>
          <w:sz w:val="20"/>
          <w:szCs w:val="20"/>
        </w:rPr>
        <w:t>е</w:t>
      </w:r>
      <w:r>
        <w:rPr>
          <w:rFonts w:cs="Arial" w:hAnsi="Arial" w:eastAsia="Arial" w:ascii="Arial"/>
          <w:spacing w:val="-2"/>
          <w:w w:val="94"/>
          <w:sz w:val="20"/>
          <w:szCs w:val="20"/>
        </w:rPr>
        <w:t>г</w:t>
      </w:r>
      <w:r>
        <w:rPr>
          <w:rFonts w:cs="Arial" w:hAnsi="Arial" w:eastAsia="Arial" w:ascii="Arial"/>
          <w:spacing w:val="0"/>
          <w:w w:val="94"/>
          <w:sz w:val="20"/>
          <w:szCs w:val="20"/>
        </w:rPr>
        <w:t>ул</w:t>
      </w:r>
      <w:r>
        <w:rPr>
          <w:rFonts w:cs="Arial" w:hAnsi="Arial" w:eastAsia="Arial" w:ascii="Arial"/>
          <w:spacing w:val="-3"/>
          <w:w w:val="94"/>
          <w:sz w:val="20"/>
          <w:szCs w:val="20"/>
        </w:rPr>
        <w:t>я</w:t>
      </w:r>
      <w:r>
        <w:rPr>
          <w:rFonts w:cs="Arial" w:hAnsi="Arial" w:eastAsia="Arial" w:ascii="Arial"/>
          <w:spacing w:val="-1"/>
          <w:w w:val="94"/>
          <w:sz w:val="20"/>
          <w:szCs w:val="20"/>
        </w:rPr>
        <w:t>т</w:t>
      </w:r>
      <w:r>
        <w:rPr>
          <w:rFonts w:cs="Arial" w:hAnsi="Arial" w:eastAsia="Arial" w:ascii="Arial"/>
          <w:spacing w:val="-1"/>
          <w:w w:val="94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94"/>
          <w:sz w:val="20"/>
          <w:szCs w:val="20"/>
        </w:rPr>
        <w:t>р</w:t>
      </w:r>
      <w:r>
        <w:rPr>
          <w:rFonts w:cs="Arial" w:hAnsi="Arial" w:eastAsia="Arial" w:ascii="Arial"/>
          <w:spacing w:val="25"/>
          <w:w w:val="94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д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и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я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5"/>
      </w:pPr>
      <w:r>
        <w:rPr>
          <w:rFonts w:cs="Arial" w:hAnsi="Arial" w:eastAsia="Arial" w:ascii="Arial"/>
          <w:spacing w:val="-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К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д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с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д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ч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и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К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н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5" w:lineRule="exact" w:line="220"/>
        <w:sectPr>
          <w:type w:val="continuous"/>
          <w:pgSz w:w="11920" w:h="16880"/>
          <w:pgMar w:top="1580" w:bottom="280" w:left="1680" w:right="1180"/>
          <w:cols w:num="2" w:equalWidth="off">
            <w:col w:w="4728" w:space="848"/>
            <w:col w:w="3484"/>
          </w:cols>
        </w:sectPr>
      </w:pP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К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о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л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е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са</w:t>
      </w:r>
      <w:r>
        <w:rPr>
          <w:rFonts w:cs="Arial" w:hAnsi="Arial" w:eastAsia="Arial" w:ascii="Arial"/>
          <w:spacing w:val="-4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и</w:t>
      </w:r>
      <w:r>
        <w:rPr>
          <w:rFonts w:cs="Arial" w:hAnsi="Arial" w:eastAsia="Arial" w:ascii="Arial"/>
          <w:spacing w:val="-5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6"/>
          <w:w w:val="100"/>
          <w:position w:val="-1"/>
          <w:sz w:val="20"/>
          <w:szCs w:val="20"/>
        </w:rPr>
        <w:t>а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м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о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р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и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з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о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р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ы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 w:lineRule="exact" w:line="240"/>
        <w:ind w:left="1009"/>
      </w:pP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             </w:t>
      </w:r>
      <w:r>
        <w:rPr>
          <w:rFonts w:cs="Arial" w:hAnsi="Arial" w:eastAsia="Arial" w:ascii="Arial"/>
          <w:spacing w:val="28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                </w:t>
      </w:r>
      <w:r>
        <w:rPr>
          <w:rFonts w:cs="Arial" w:hAnsi="Arial" w:eastAsia="Arial" w:ascii="Arial"/>
          <w:spacing w:val="8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17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2"/>
        <w:ind w:left="1239"/>
        <w:sectPr>
          <w:type w:val="continuous"/>
          <w:pgSz w:w="11920" w:h="16880"/>
          <w:pgMar w:top="1580" w:bottom="280" w:left="1680" w:right="1180"/>
        </w:sectPr>
      </w:pPr>
      <w:r>
        <w:rPr>
          <w:rFonts w:cs="Calibri" w:hAnsi="Calibri" w:eastAsia="Calibri" w:ascii="Calibri"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8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-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/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C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-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5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J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8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B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67"/>
        <w:ind w:left="208" w:right="-53"/>
      </w:pPr>
      <w:r>
        <w:pict>
          <v:shape type="#_x0000_t75" style="position:absolute;margin-left:56.55pt;margin-top:4.88787pt;width:230.5pt;height:230.4pt;mso-position-horizontal-relative:page;mso-position-vertical-relative:paragraph;z-index:-2546">
            <v:imagedata o:title="" r:id="rId35"/>
          </v:shape>
        </w:pic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76"/>
          <w:w w:val="91"/>
          <w:sz w:val="22"/>
          <w:szCs w:val="22"/>
        </w:rPr>
        <w:t>1</w:t>
      </w:r>
      <w:r>
        <w:rPr>
          <w:rFonts w:cs="Arial" w:hAnsi="Arial" w:eastAsia="Arial" w:ascii="Arial"/>
          <w:spacing w:val="-26"/>
          <w:w w:val="91"/>
          <w:sz w:val="22"/>
          <w:szCs w:val="22"/>
        </w:rPr>
        <w:t>1</w:t>
      </w:r>
      <w:r>
        <w:rPr>
          <w:rFonts w:cs="Arial" w:hAnsi="Arial" w:eastAsia="Arial" w:ascii="Arial"/>
          <w:spacing w:val="-86"/>
          <w:w w:val="91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91"/>
          <w:sz w:val="22"/>
          <w:szCs w:val="22"/>
        </w:rPr>
        <w:t>1</w:t>
      </w:r>
      <w:r>
        <w:rPr>
          <w:rFonts w:cs="Arial" w:hAnsi="Arial" w:eastAsia="Arial" w:ascii="Arial"/>
          <w:spacing w:val="-11"/>
          <w:w w:val="91"/>
          <w:sz w:val="22"/>
          <w:szCs w:val="22"/>
        </w:rPr>
        <w:t> </w:t>
      </w:r>
      <w:r>
        <w:rPr>
          <w:rFonts w:cs="Arial" w:hAnsi="Arial" w:eastAsia="Arial" w:ascii="Arial"/>
          <w:spacing w:val="-6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58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65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4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72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5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22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34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6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77"/>
          <w:w w:val="90"/>
          <w:sz w:val="22"/>
          <w:szCs w:val="22"/>
        </w:rPr>
        <w:t>1</w:t>
      </w:r>
      <w:r>
        <w:rPr>
          <w:rFonts w:cs="Arial" w:hAnsi="Arial" w:eastAsia="Arial" w:ascii="Arial"/>
          <w:spacing w:val="-46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0"/>
          <w:w w:val="90"/>
          <w:sz w:val="22"/>
          <w:szCs w:val="22"/>
        </w:rPr>
        <w:t>4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01"/>
          <w:w w:val="90"/>
          <w:sz w:val="22"/>
          <w:szCs w:val="22"/>
        </w:rPr>
        <w:t>1</w:t>
      </w:r>
      <w:r>
        <w:rPr>
          <w:rFonts w:cs="Arial" w:hAnsi="Arial" w:eastAsia="Arial" w:ascii="Arial"/>
          <w:spacing w:val="-22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34"/>
          <w:w w:val="90"/>
          <w:sz w:val="22"/>
          <w:szCs w:val="22"/>
        </w:rPr>
        <w:t>5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94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90"/>
          <w:sz w:val="22"/>
          <w:szCs w:val="22"/>
        </w:rPr>
        <w:t>16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343"/>
      </w:pP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                             </w:t>
      </w:r>
      <w:r>
        <w:rPr>
          <w:rFonts w:cs="Arial" w:hAnsi="Arial" w:eastAsia="Arial" w:ascii="Arial"/>
          <w:spacing w:val="28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            </w:t>
      </w:r>
      <w:r>
        <w:rPr>
          <w:rFonts w:cs="Arial" w:hAnsi="Arial" w:eastAsia="Arial" w:ascii="Arial"/>
          <w:spacing w:val="46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17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Б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к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п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ш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й</w:t>
      </w:r>
    </w:p>
    <w:p>
      <w:pPr>
        <w:rPr>
          <w:rFonts w:cs="Arial" w:hAnsi="Arial" w:eastAsia="Arial" w:ascii="Arial"/>
          <w:sz w:val="20"/>
          <w:szCs w:val="20"/>
        </w:rPr>
        <w:jc w:val="left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Э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-2"/>
          <w:w w:val="101"/>
          <w:sz w:val="20"/>
          <w:szCs w:val="20"/>
        </w:rPr>
        <w:t>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д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и</w:t>
      </w:r>
      <w:r>
        <w:rPr>
          <w:rFonts w:cs="Arial" w:hAnsi="Arial" w:eastAsia="Arial" w:ascii="Arial"/>
          <w:spacing w:val="-2"/>
          <w:w w:val="101"/>
          <w:sz w:val="20"/>
          <w:szCs w:val="20"/>
        </w:rPr>
        <w:t>г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ь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с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и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р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5"/>
        <w:ind w:left="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З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щ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и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2"/>
          <w:w w:val="101"/>
          <w:sz w:val="20"/>
          <w:szCs w:val="20"/>
        </w:rPr>
        <w:t>г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ж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д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и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е</w:t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П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сс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с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т</w:t>
      </w:r>
    </w:p>
    <w:p>
      <w:pPr>
        <w:rPr>
          <w:rFonts w:cs="Arial" w:hAnsi="Arial" w:eastAsia="Arial" w:ascii="Arial"/>
          <w:sz w:val="20"/>
          <w:szCs w:val="20"/>
        </w:rPr>
        <w:jc w:val="left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ы</w:t>
      </w:r>
      <w:r>
        <w:rPr>
          <w:rFonts w:cs="Arial" w:hAnsi="Arial" w:eastAsia="Arial" w:ascii="Arial"/>
          <w:spacing w:val="-2"/>
          <w:w w:val="101"/>
          <w:sz w:val="20"/>
          <w:szCs w:val="20"/>
        </w:rPr>
        <w:t>к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ю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ч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ь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М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м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р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5"/>
        <w:ind w:left="5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п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п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д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х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и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ьн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ы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й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5"/>
      </w:pPr>
      <w:r>
        <w:rPr>
          <w:rFonts w:cs="Arial" w:hAnsi="Arial" w:eastAsia="Arial" w:ascii="Arial"/>
          <w:spacing w:val="-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з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д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у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х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п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д</w:t>
      </w:r>
    </w:p>
    <w:p>
      <w:pPr>
        <w:rPr>
          <w:rFonts w:cs="Arial" w:hAnsi="Arial" w:eastAsia="Arial" w:ascii="Arial"/>
          <w:sz w:val="20"/>
          <w:szCs w:val="20"/>
        </w:rPr>
        <w:jc w:val="left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п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б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ы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й</w:t>
      </w:r>
    </w:p>
    <w:p>
      <w:pPr>
        <w:rPr>
          <w:rFonts w:cs="Arial" w:hAnsi="Arial" w:eastAsia="Arial" w:ascii="Arial"/>
          <w:sz w:val="20"/>
          <w:szCs w:val="20"/>
        </w:rPr>
        <w:jc w:val="left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К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д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с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д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ч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и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К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н</w:t>
      </w:r>
    </w:p>
    <w:p>
      <w:pPr>
        <w:rPr>
          <w:rFonts w:cs="Arial" w:hAnsi="Arial" w:eastAsia="Arial" w:ascii="Arial"/>
          <w:sz w:val="20"/>
          <w:szCs w:val="20"/>
        </w:rPr>
        <w:jc w:val="left"/>
        <w:sectPr>
          <w:pgMar w:header="0" w:footer="1272" w:top="800" w:bottom="280" w:left="1040" w:right="940"/>
          <w:pgSz w:w="11920" w:h="16880"/>
          <w:cols w:num="2" w:equalWidth="off">
            <w:col w:w="4661" w:space="1651"/>
            <w:col w:w="3628"/>
          </w:cols>
        </w:sectPr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К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са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и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м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и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з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ы</w:t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2" w:lineRule="exact" w:line="320"/>
        <w:ind w:left="1596"/>
      </w:pPr>
      <w:r>
        <w:rPr>
          <w:rFonts w:cs="Calibri" w:hAnsi="Calibri" w:eastAsia="Calibri" w:ascii="Calibri"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9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-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/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-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5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J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7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  <w:sectPr>
          <w:type w:val="continuous"/>
          <w:pgSz w:w="11920" w:h="16880"/>
          <w:pgMar w:top="1580" w:bottom="280" w:left="1040" w:right="940"/>
        </w:sectPr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  <w:spacing w:before="31"/>
        <w:ind w:left="112"/>
      </w:pPr>
      <w:r>
        <w:pict>
          <v:group style="position:absolute;margin-left:56.95pt;margin-top:2.87687pt;width:314.9pt;height:259.9pt;mso-position-horizontal-relative:page;mso-position-vertical-relative:paragraph;z-index:-2545" coordorigin="1139,58" coordsize="6298,5198">
            <v:shape type="#_x0000_t75" style="position:absolute;left:1139;top:58;width:6298;height:5198">
              <v:imagedata o:title="" r:id="rId36"/>
            </v:shape>
            <v:shape style="position:absolute;left:4884;top:78;width:58;height:166" coordorigin="4884,78" coordsize="58,166" path="m4923,115l4923,244,4942,244,4942,78,4930,78,4926,85,4921,92,4904,108,4895,114,4884,119,4884,139,4923,115xe" filled="t" fillcolor="#000000" stroked="f">
              <v:path arrowok="t"/>
              <v:fill/>
            </v:shape>
            <v:shape type="#_x0000_t75" style="position:absolute;left:5541;top:78;width:105;height:166">
              <v:imagedata o:title="" r:id="rId37"/>
            </v:shape>
            <v:shape type="#_x0000_t75" style="position:absolute;left:6176;top:78;width:105;height:169">
              <v:imagedata o:title="" r:id="rId38"/>
            </v:shape>
            <v:shape type="#_x0000_t75" style="position:absolute;left:6897;top:81;width:105;height:166">
              <v:imagedata o:title="" r:id="rId39"/>
            </v:shape>
            <w10:wrap type="none"/>
          </v:group>
        </w:pict>
      </w:r>
      <w:r>
        <w:rPr>
          <w:rFonts w:cs="Arial" w:hAnsi="Arial" w:eastAsia="Arial" w:ascii="Arial"/>
          <w:spacing w:val="1"/>
          <w:w w:val="100"/>
          <w:sz w:val="23"/>
          <w:szCs w:val="23"/>
        </w:rPr>
        <w:t>1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5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71"/>
          <w:w w:val="100"/>
          <w:sz w:val="23"/>
          <w:szCs w:val="23"/>
        </w:rPr>
        <w:t>1</w:t>
      </w:r>
      <w:r>
        <w:rPr>
          <w:rFonts w:cs="Arial" w:hAnsi="Arial" w:eastAsia="Arial" w:ascii="Arial"/>
          <w:spacing w:val="-49"/>
          <w:w w:val="90"/>
          <w:sz w:val="23"/>
          <w:szCs w:val="23"/>
        </w:rPr>
        <w:t>1</w:t>
      </w:r>
      <w:r>
        <w:rPr>
          <w:rFonts w:cs="Arial" w:hAnsi="Arial" w:eastAsia="Arial" w:ascii="Arial"/>
          <w:spacing w:val="-80"/>
          <w:w w:val="100"/>
          <w:sz w:val="23"/>
          <w:szCs w:val="23"/>
        </w:rPr>
        <w:t>6</w:t>
      </w:r>
      <w:r>
        <w:rPr>
          <w:rFonts w:cs="Arial" w:hAnsi="Arial" w:eastAsia="Arial" w:ascii="Arial"/>
          <w:spacing w:val="0"/>
          <w:w w:val="90"/>
          <w:sz w:val="23"/>
          <w:szCs w:val="23"/>
        </w:rPr>
        <w:t>6</w:t>
      </w:r>
      <w:r>
        <w:rPr>
          <w:rFonts w:cs="Arial" w:hAnsi="Arial" w:eastAsia="Arial" w:ascii="Arial"/>
          <w:spacing w:val="-4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1</w:t>
      </w:r>
      <w:r>
        <w:rPr>
          <w:rFonts w:cs="Arial" w:hAnsi="Arial" w:eastAsia="Arial" w:ascii="Arial"/>
          <w:spacing w:val="-116"/>
          <w:w w:val="100"/>
          <w:sz w:val="23"/>
          <w:szCs w:val="23"/>
        </w:rPr>
        <w:t>1</w:t>
      </w:r>
      <w:r>
        <w:rPr>
          <w:rFonts w:cs="Arial" w:hAnsi="Arial" w:eastAsia="Arial" w:ascii="Arial"/>
          <w:spacing w:val="-13"/>
          <w:w w:val="100"/>
          <w:sz w:val="23"/>
          <w:szCs w:val="23"/>
        </w:rPr>
        <w:t>4</w:t>
      </w:r>
      <w:r>
        <w:rPr>
          <w:rFonts w:cs="Arial" w:hAnsi="Arial" w:eastAsia="Arial" w:ascii="Arial"/>
          <w:spacing w:val="-44"/>
          <w:w w:val="100"/>
          <w:sz w:val="23"/>
          <w:szCs w:val="23"/>
        </w:rPr>
        <w:t>4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8</w:t>
      </w:r>
      <w:r>
        <w:rPr>
          <w:rFonts w:cs="Arial" w:hAnsi="Arial" w:eastAsia="Arial" w:ascii="Arial"/>
          <w:spacing w:val="2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8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     </w:t>
      </w:r>
      <w:r>
        <w:rPr>
          <w:rFonts w:cs="Arial" w:hAnsi="Arial" w:eastAsia="Arial" w:ascii="Arial"/>
          <w:spacing w:val="2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7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99"/>
          <w:w w:val="100"/>
          <w:sz w:val="23"/>
          <w:szCs w:val="23"/>
        </w:rPr>
        <w:t>1</w:t>
      </w:r>
      <w:r>
        <w:rPr>
          <w:rFonts w:cs="Arial" w:hAnsi="Arial" w:eastAsia="Arial" w:ascii="Arial"/>
          <w:spacing w:val="-20"/>
          <w:w w:val="100"/>
          <w:sz w:val="23"/>
          <w:szCs w:val="23"/>
        </w:rPr>
        <w:t>1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0</w:t>
      </w:r>
      <w:r>
        <w:rPr>
          <w:rFonts w:cs="Arial" w:hAnsi="Arial" w:eastAsia="Arial" w:ascii="Arial"/>
          <w:spacing w:val="-1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80"/>
          <w:w w:val="100"/>
          <w:sz w:val="23"/>
          <w:szCs w:val="23"/>
        </w:rPr>
        <w:t>9</w:t>
      </w:r>
      <w:r>
        <w:rPr>
          <w:rFonts w:cs="Arial" w:hAnsi="Arial" w:eastAsia="Arial" w:ascii="Arial"/>
          <w:spacing w:val="0"/>
          <w:w w:val="90"/>
          <w:sz w:val="23"/>
          <w:szCs w:val="23"/>
        </w:rPr>
        <w:t>9</w:t>
      </w:r>
      <w:r>
        <w:rPr>
          <w:rFonts w:cs="Arial" w:hAnsi="Arial" w:eastAsia="Arial" w:ascii="Arial"/>
          <w:spacing w:val="-4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42"/>
          <w:w w:val="100"/>
          <w:sz w:val="23"/>
          <w:szCs w:val="23"/>
        </w:rPr>
        <w:t>1</w:t>
      </w:r>
      <w:r>
        <w:rPr>
          <w:rFonts w:cs="Arial" w:hAnsi="Arial" w:eastAsia="Arial" w:ascii="Arial"/>
          <w:spacing w:val="-78"/>
          <w:w w:val="100"/>
          <w:sz w:val="23"/>
          <w:szCs w:val="23"/>
        </w:rPr>
        <w:t>1</w:t>
      </w:r>
      <w:r>
        <w:rPr>
          <w:rFonts w:cs="Arial" w:hAnsi="Arial" w:eastAsia="Arial" w:ascii="Arial"/>
          <w:spacing w:val="-51"/>
          <w:w w:val="100"/>
          <w:sz w:val="23"/>
          <w:szCs w:val="23"/>
        </w:rPr>
        <w:t>2</w:t>
      </w:r>
      <w:r>
        <w:rPr>
          <w:rFonts w:cs="Arial" w:hAnsi="Arial" w:eastAsia="Arial" w:ascii="Arial"/>
          <w:spacing w:val="-6"/>
          <w:w w:val="100"/>
          <w:sz w:val="23"/>
          <w:szCs w:val="23"/>
        </w:rPr>
        <w:t>2</w:t>
      </w:r>
      <w:r>
        <w:rPr>
          <w:rFonts w:cs="Arial" w:hAnsi="Arial" w:eastAsia="Arial" w:ascii="Arial"/>
          <w:spacing w:val="1"/>
          <w:w w:val="100"/>
          <w:sz w:val="23"/>
          <w:szCs w:val="23"/>
        </w:rPr>
        <w:t>1</w:t>
      </w:r>
      <w:r>
        <w:rPr>
          <w:rFonts w:cs="Arial" w:hAnsi="Arial" w:eastAsia="Arial" w:ascii="Arial"/>
          <w:spacing w:val="-75"/>
          <w:w w:val="100"/>
          <w:sz w:val="23"/>
          <w:szCs w:val="23"/>
        </w:rPr>
        <w:t>1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1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1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   </w:t>
      </w:r>
      <w:r>
        <w:rPr>
          <w:rFonts w:cs="Arial" w:hAnsi="Arial" w:eastAsia="Arial" w:ascii="Arial"/>
          <w:spacing w:val="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1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     </w:t>
      </w:r>
      <w:r>
        <w:rPr>
          <w:rFonts w:cs="Arial" w:hAnsi="Arial" w:eastAsia="Arial" w:ascii="Arial"/>
          <w:spacing w:val="3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2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    </w:t>
      </w:r>
      <w:r>
        <w:rPr>
          <w:rFonts w:cs="Arial" w:hAnsi="Arial" w:eastAsia="Arial" w:ascii="Arial"/>
          <w:spacing w:val="5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6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      </w:t>
      </w:r>
      <w:r>
        <w:rPr>
          <w:rFonts w:cs="Arial" w:hAnsi="Arial" w:eastAsia="Arial" w:ascii="Arial"/>
          <w:spacing w:val="1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5</w:t>
      </w:r>
      <w:r>
        <w:rPr>
          <w:rFonts w:cs="Arial" w:hAnsi="Arial" w:eastAsia="Arial" w:ascii="Arial"/>
          <w:spacing w:val="0"/>
          <w:w w:val="100"/>
          <w:sz w:val="23"/>
          <w:szCs w:val="2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  <w:spacing w:lineRule="exact" w:line="240"/>
        <w:ind w:left="1107" w:right="-55"/>
      </w:pPr>
      <w:r>
        <w:rPr>
          <w:rFonts w:cs="Arial" w:hAnsi="Arial" w:eastAsia="Arial" w:ascii="Arial"/>
          <w:spacing w:val="1"/>
          <w:w w:val="100"/>
          <w:position w:val="-1"/>
          <w:sz w:val="23"/>
          <w:szCs w:val="23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3"/>
          <w:szCs w:val="23"/>
        </w:rPr>
        <w:t>7</w:t>
      </w:r>
      <w:r>
        <w:rPr>
          <w:rFonts w:cs="Arial" w:hAnsi="Arial" w:eastAsia="Arial" w:ascii="Arial"/>
          <w:spacing w:val="0"/>
          <w:w w:val="100"/>
          <w:position w:val="-1"/>
          <w:sz w:val="23"/>
          <w:szCs w:val="23"/>
        </w:rPr>
        <w:t>  </w:t>
      </w:r>
      <w:r>
        <w:rPr>
          <w:rFonts w:cs="Arial" w:hAnsi="Arial" w:eastAsia="Arial" w:ascii="Arial"/>
          <w:spacing w:val="26"/>
          <w:w w:val="100"/>
          <w:position w:val="-1"/>
          <w:sz w:val="23"/>
          <w:szCs w:val="23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3"/>
          <w:szCs w:val="23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3"/>
          <w:szCs w:val="23"/>
        </w:rPr>
        <w:t>3</w:t>
      </w:r>
      <w:r>
        <w:rPr>
          <w:rFonts w:cs="Arial" w:hAnsi="Arial" w:eastAsia="Arial" w:ascii="Arial"/>
          <w:spacing w:val="0"/>
          <w:w w:val="100"/>
          <w:position w:val="-1"/>
          <w:sz w:val="23"/>
          <w:szCs w:val="23"/>
        </w:rPr>
        <w:t>                                                            </w:t>
      </w:r>
      <w:r>
        <w:rPr>
          <w:rFonts w:cs="Arial" w:hAnsi="Arial" w:eastAsia="Arial" w:ascii="Arial"/>
          <w:spacing w:val="29"/>
          <w:w w:val="100"/>
          <w:position w:val="-1"/>
          <w:sz w:val="23"/>
          <w:szCs w:val="23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3"/>
          <w:szCs w:val="23"/>
        </w:rPr>
        <w:t>17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Б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к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п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ш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й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Э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-2"/>
          <w:w w:val="101"/>
          <w:sz w:val="20"/>
          <w:szCs w:val="20"/>
        </w:rPr>
        <w:t>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д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и</w:t>
      </w:r>
      <w:r>
        <w:rPr>
          <w:rFonts w:cs="Arial" w:hAnsi="Arial" w:eastAsia="Arial" w:ascii="Arial"/>
          <w:spacing w:val="-2"/>
          <w:w w:val="101"/>
          <w:sz w:val="20"/>
          <w:szCs w:val="20"/>
        </w:rPr>
        <w:t>г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ь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с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и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р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З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щ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и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2"/>
          <w:w w:val="101"/>
          <w:sz w:val="20"/>
          <w:szCs w:val="20"/>
        </w:rPr>
        <w:t>г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ж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д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и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е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П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сс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с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т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ы</w:t>
      </w:r>
      <w:r>
        <w:rPr>
          <w:rFonts w:cs="Arial" w:hAnsi="Arial" w:eastAsia="Arial" w:ascii="Arial"/>
          <w:spacing w:val="-2"/>
          <w:w w:val="101"/>
          <w:sz w:val="20"/>
          <w:szCs w:val="20"/>
        </w:rPr>
        <w:t>к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ю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ч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ь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М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м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р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5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п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п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д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х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и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ьн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ы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й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</w:pPr>
      <w:r>
        <w:rPr>
          <w:rFonts w:cs="Arial" w:hAnsi="Arial" w:eastAsia="Arial" w:ascii="Arial"/>
          <w:spacing w:val="-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з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д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у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х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п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д</w:t>
      </w:r>
    </w:p>
    <w:p>
      <w:pPr>
        <w:rPr>
          <w:rFonts w:cs="Arial" w:hAnsi="Arial" w:eastAsia="Arial" w:ascii="Arial"/>
          <w:sz w:val="20"/>
          <w:szCs w:val="20"/>
        </w:rPr>
        <w:jc w:val="left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п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б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ы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й</w:t>
      </w:r>
    </w:p>
    <w:p>
      <w:pPr>
        <w:rPr>
          <w:rFonts w:cs="Arial" w:hAnsi="Arial" w:eastAsia="Arial" w:ascii="Arial"/>
          <w:sz w:val="20"/>
          <w:szCs w:val="20"/>
        </w:rPr>
        <w:jc w:val="left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К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д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с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д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ч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и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К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н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sectPr>
          <w:type w:val="continuous"/>
          <w:pgSz w:w="11920" w:h="16880"/>
          <w:pgMar w:top="1580" w:bottom="280" w:left="1040" w:right="940"/>
          <w:cols w:num="2" w:equalWidth="off">
            <w:col w:w="6015" w:space="791"/>
            <w:col w:w="3134"/>
          </w:cols>
        </w:sectPr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К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са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и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м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и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з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ы</w:t>
      </w:r>
    </w:p>
    <w:p>
      <w:pPr>
        <w:rPr>
          <w:sz w:val="19"/>
          <w:szCs w:val="19"/>
        </w:rPr>
        <w:jc w:val="left"/>
        <w:spacing w:before="3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2"/>
        <w:ind w:left="1452"/>
        <w:sectPr>
          <w:type w:val="continuous"/>
          <w:pgSz w:w="11920" w:h="16880"/>
          <w:pgMar w:top="1580" w:bottom="280" w:left="1040" w:right="940"/>
        </w:sectPr>
      </w:pPr>
      <w:r>
        <w:rPr>
          <w:rFonts w:cs="Calibri" w:hAnsi="Calibri" w:eastAsia="Calibri" w:ascii="Calibri"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-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/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C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-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J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7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86" w:lineRule="exact" w:line="200"/>
        <w:ind w:left="1269"/>
      </w:pP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9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6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6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3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8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      </w:t>
      </w:r>
      <w:r>
        <w:rPr>
          <w:rFonts w:cs="Arial" w:hAnsi="Arial" w:eastAsia="Arial" w:ascii="Arial"/>
          <w:spacing w:val="2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7</w:t>
      </w:r>
      <w:r>
        <w:rPr>
          <w:rFonts w:cs="Arial" w:hAnsi="Arial" w:eastAsia="Arial" w:ascii="Arial"/>
          <w:spacing w:val="-2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2</w:t>
      </w:r>
      <w:r>
        <w:rPr>
          <w:rFonts w:cs="Arial" w:hAnsi="Arial" w:eastAsia="Arial" w:ascii="Arial"/>
          <w:spacing w:val="-2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5</w:t>
      </w:r>
      <w:r>
        <w:rPr>
          <w:rFonts w:cs="Arial" w:hAnsi="Arial" w:eastAsia="Arial" w:ascii="Arial"/>
          <w:spacing w:val="-7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-47"/>
          <w:w w:val="100"/>
          <w:position w:val="-1"/>
          <w:sz w:val="18"/>
          <w:szCs w:val="18"/>
        </w:rPr>
        <w:t>114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4</w:t>
      </w:r>
      <w:r>
        <w:rPr>
          <w:rFonts w:cs="Arial" w:hAnsi="Arial" w:eastAsia="Arial" w:ascii="Arial"/>
          <w:spacing w:val="-14"/>
          <w:w w:val="100"/>
          <w:position w:val="-1"/>
          <w:sz w:val="18"/>
          <w:szCs w:val="18"/>
        </w:rPr>
        <w:t>1</w:t>
      </w:r>
      <w:r>
        <w:rPr>
          <w:rFonts w:cs="Arial" w:hAnsi="Arial" w:eastAsia="Arial" w:ascii="Arial"/>
          <w:spacing w:val="-76"/>
          <w:w w:val="100"/>
          <w:position w:val="-1"/>
          <w:sz w:val="18"/>
          <w:szCs w:val="18"/>
        </w:rPr>
        <w:t>1</w:t>
      </w:r>
      <w:r>
        <w:rPr>
          <w:rFonts w:cs="Arial" w:hAnsi="Arial" w:eastAsia="Arial" w:ascii="Arial"/>
          <w:spacing w:val="-19"/>
          <w:w w:val="100"/>
          <w:position w:val="-1"/>
          <w:sz w:val="18"/>
          <w:szCs w:val="18"/>
        </w:rPr>
        <w:t>6</w:t>
      </w:r>
      <w:r>
        <w:rPr>
          <w:rFonts w:cs="Arial" w:hAnsi="Arial" w:eastAsia="Arial" w:ascii="Arial"/>
          <w:spacing w:val="-4"/>
          <w:w w:val="100"/>
          <w:position w:val="-1"/>
          <w:sz w:val="18"/>
          <w:szCs w:val="18"/>
        </w:rPr>
        <w:t>6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1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5"/>
        <w:ind w:left="5644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Б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к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п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ш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й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5644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Э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-2"/>
          <w:w w:val="101"/>
          <w:sz w:val="20"/>
          <w:szCs w:val="20"/>
        </w:rPr>
        <w:t>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д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и</w:t>
      </w:r>
      <w:r>
        <w:rPr>
          <w:rFonts w:cs="Arial" w:hAnsi="Arial" w:eastAsia="Arial" w:ascii="Arial"/>
          <w:spacing w:val="-2"/>
          <w:w w:val="101"/>
          <w:sz w:val="20"/>
          <w:szCs w:val="20"/>
        </w:rPr>
        <w:t>г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ь</w:t>
      </w:r>
    </w:p>
    <w:p>
      <w:pPr>
        <w:rPr>
          <w:rFonts w:cs="Arial" w:hAnsi="Arial" w:eastAsia="Arial" w:ascii="Arial"/>
          <w:sz w:val="20"/>
          <w:szCs w:val="20"/>
        </w:rPr>
        <w:jc w:val="center"/>
        <w:ind w:left="5608" w:right="336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с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и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р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6"/>
        <w:ind w:left="564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З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щ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и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2"/>
          <w:w w:val="101"/>
          <w:sz w:val="20"/>
          <w:szCs w:val="20"/>
        </w:rPr>
        <w:t>г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ж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д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и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е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564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П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сс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с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т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00"/>
        <w:ind w:left="5644"/>
      </w:pPr>
      <w:r>
        <w:rPr>
          <w:rFonts w:cs="Arial" w:hAnsi="Arial" w:eastAsia="Arial" w:ascii="Arial"/>
          <w:spacing w:val="0"/>
          <w:w w:val="100"/>
          <w:position w:val="-2"/>
          <w:sz w:val="20"/>
          <w:szCs w:val="20"/>
        </w:rPr>
        <w:t>8</w:t>
      </w:r>
      <w:r>
        <w:rPr>
          <w:rFonts w:cs="Arial" w:hAnsi="Arial" w:eastAsia="Arial" w:ascii="Arial"/>
          <w:spacing w:val="5"/>
          <w:w w:val="100"/>
          <w:position w:val="-2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position w:val="-2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0"/>
          <w:szCs w:val="20"/>
        </w:rPr>
        <w:t>В</w:t>
      </w:r>
      <w:r>
        <w:rPr>
          <w:rFonts w:cs="Arial" w:hAnsi="Arial" w:eastAsia="Arial" w:ascii="Arial"/>
          <w:spacing w:val="-1"/>
          <w:w w:val="100"/>
          <w:position w:val="-2"/>
          <w:sz w:val="20"/>
          <w:szCs w:val="20"/>
        </w:rPr>
        <w:t>ы</w:t>
      </w:r>
      <w:r>
        <w:rPr>
          <w:rFonts w:cs="Arial" w:hAnsi="Arial" w:eastAsia="Arial" w:ascii="Arial"/>
          <w:spacing w:val="-2"/>
          <w:w w:val="101"/>
          <w:position w:val="-2"/>
          <w:sz w:val="20"/>
          <w:szCs w:val="20"/>
        </w:rPr>
        <w:t>к</w:t>
      </w:r>
      <w:r>
        <w:rPr>
          <w:rFonts w:cs="Arial" w:hAnsi="Arial" w:eastAsia="Arial" w:ascii="Arial"/>
          <w:spacing w:val="-2"/>
          <w:w w:val="100"/>
          <w:position w:val="-2"/>
          <w:sz w:val="20"/>
          <w:szCs w:val="20"/>
        </w:rPr>
        <w:t>л</w:t>
      </w:r>
      <w:r>
        <w:rPr>
          <w:rFonts w:cs="Arial" w:hAnsi="Arial" w:eastAsia="Arial" w:ascii="Arial"/>
          <w:spacing w:val="2"/>
          <w:w w:val="100"/>
          <w:position w:val="-2"/>
          <w:sz w:val="20"/>
          <w:szCs w:val="20"/>
        </w:rPr>
        <w:t>ю</w:t>
      </w:r>
      <w:r>
        <w:rPr>
          <w:rFonts w:cs="Arial" w:hAnsi="Arial" w:eastAsia="Arial" w:ascii="Arial"/>
          <w:spacing w:val="0"/>
          <w:w w:val="100"/>
          <w:position w:val="-2"/>
          <w:sz w:val="20"/>
          <w:szCs w:val="20"/>
        </w:rPr>
        <w:t>ч</w:t>
      </w:r>
      <w:r>
        <w:rPr>
          <w:rFonts w:cs="Arial" w:hAnsi="Arial" w:eastAsia="Arial" w:ascii="Arial"/>
          <w:spacing w:val="-1"/>
          <w:w w:val="100"/>
          <w:position w:val="-2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position w:val="-2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position w:val="-2"/>
          <w:sz w:val="20"/>
          <w:szCs w:val="20"/>
        </w:rPr>
        <w:t>е</w:t>
      </w:r>
      <w:r>
        <w:rPr>
          <w:rFonts w:cs="Arial" w:hAnsi="Arial" w:eastAsia="Arial" w:ascii="Arial"/>
          <w:spacing w:val="-2"/>
          <w:w w:val="100"/>
          <w:position w:val="-2"/>
          <w:sz w:val="20"/>
          <w:szCs w:val="20"/>
        </w:rPr>
        <w:t>л</w:t>
      </w:r>
      <w:r>
        <w:rPr>
          <w:rFonts w:cs="Arial" w:hAnsi="Arial" w:eastAsia="Arial" w:ascii="Arial"/>
          <w:spacing w:val="0"/>
          <w:w w:val="100"/>
          <w:position w:val="-2"/>
          <w:sz w:val="20"/>
          <w:szCs w:val="20"/>
        </w:rPr>
        <w:t>ь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40"/>
        <w:ind w:left="3776"/>
      </w:pPr>
      <w:r>
        <w:rPr>
          <w:rFonts w:cs="Arial" w:hAnsi="Arial" w:eastAsia="Arial" w:ascii="Arial"/>
          <w:spacing w:val="-1"/>
          <w:w w:val="100"/>
          <w:position w:val="7"/>
          <w:sz w:val="18"/>
          <w:szCs w:val="18"/>
        </w:rPr>
        <w:t>1</w:t>
      </w:r>
      <w:r>
        <w:rPr>
          <w:rFonts w:cs="Arial" w:hAnsi="Arial" w:eastAsia="Arial" w:ascii="Arial"/>
          <w:spacing w:val="0"/>
          <w:w w:val="100"/>
          <w:position w:val="7"/>
          <w:sz w:val="18"/>
          <w:szCs w:val="18"/>
        </w:rPr>
        <w:t>1</w:t>
      </w:r>
      <w:r>
        <w:rPr>
          <w:rFonts w:cs="Arial" w:hAnsi="Arial" w:eastAsia="Arial" w:ascii="Arial"/>
          <w:spacing w:val="0"/>
          <w:w w:val="100"/>
          <w:position w:val="7"/>
          <w:sz w:val="18"/>
          <w:szCs w:val="18"/>
        </w:rPr>
        <w:t>                                </w:t>
      </w:r>
      <w:r>
        <w:rPr>
          <w:rFonts w:cs="Arial" w:hAnsi="Arial" w:eastAsia="Arial" w:ascii="Arial"/>
          <w:spacing w:val="22"/>
          <w:w w:val="100"/>
          <w:position w:val="7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9</w:t>
      </w:r>
      <w:r>
        <w:rPr>
          <w:rFonts w:cs="Arial" w:hAnsi="Arial" w:eastAsia="Arial" w:ascii="Arial"/>
          <w:spacing w:val="5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М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н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м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е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т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р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564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п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п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д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х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и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ьн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ы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й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3776"/>
      </w:pPr>
      <w:r>
        <w:pict>
          <v:shape type="#_x0000_t202" style="position:absolute;margin-left:127.75pt;margin-top:44.8pt;width:136.65pt;height:282.55pt;mso-position-horizontal-relative:page;mso-position-vertical-relative:page;z-index:-2544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2"/>
                      <w:szCs w:val="22"/>
                    </w:rPr>
                    <w:jc w:val="left"/>
                    <w:spacing w:before="12" w:lineRule="exact" w:line="220"/>
                  </w:pPr>
                  <w:r>
                    <w:rPr>
                      <w:sz w:val="22"/>
                      <w:szCs w:val="2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8"/>
                      <w:szCs w:val="18"/>
                    </w:rPr>
                    <w:jc w:val="center"/>
                    <w:ind w:left="1306" w:right="1159"/>
                  </w:pPr>
                  <w:r>
                    <w:rPr>
                      <w:rFonts w:cs="Arial" w:hAnsi="Arial" w:eastAsia="Arial" w:ascii="Arial"/>
                      <w:spacing w:val="-1"/>
                      <w:w w:val="101"/>
                      <w:sz w:val="18"/>
                      <w:szCs w:val="18"/>
                    </w:rPr>
                    <w:t>17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pict>
          <v:group style="position:absolute;margin-left:127.75pt;margin-top:44.8pt;width:136.65pt;height:282.68pt;mso-position-horizontal-relative:page;mso-position-vertical-relative:page;z-index:-2542" coordorigin="2555,896" coordsize="2733,5654">
            <v:shape type="#_x0000_t75" style="position:absolute;left:2555;top:896;width:2733;height:5651">
              <v:imagedata o:title="" r:id="rId40"/>
            </v:shape>
            <v:shape style="position:absolute;left:5081;top:4542;width:84;height:129" coordorigin="5081,4542" coordsize="84,129" path="m5097,4634l5081,4635,5082,4646,5086,4655,5101,4668,5110,4671,5136,4671,5147,4666,5161,4647,5165,4637,5165,4613,5161,4603,5146,4587,5136,4584,5117,4584,5109,4586,5102,4592,5108,4557,5159,4557,5159,4542,5096,4542,5084,4608,5098,4610,5104,4603,5112,4599,5116,4598,5129,4598,5136,4600,5146,4611,5148,4618,5148,4636,5146,4644,5135,4655,5129,4658,5115,4658,5110,4656,5101,4648,5098,4642,5097,4634xe" filled="t" fillcolor="#000000" stroked="f">
              <v:path arrowok="t"/>
              <v:fill/>
            </v:shape>
            <v:shape style="position:absolute;left:3894;top:6338;width:202;height:202" coordorigin="3894,6338" coordsize="202,202" path="m3894,6540l4096,6540,4096,6338,3894,6338,3894,6540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spacing w:val="-1"/>
          <w:w w:val="100"/>
          <w:position w:val="2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position w:val="2"/>
          <w:sz w:val="18"/>
          <w:szCs w:val="18"/>
        </w:rPr>
        <w:t>2</w:t>
      </w:r>
      <w:r>
        <w:rPr>
          <w:rFonts w:cs="Arial" w:hAnsi="Arial" w:eastAsia="Arial" w:ascii="Arial"/>
          <w:b/>
          <w:spacing w:val="0"/>
          <w:w w:val="100"/>
          <w:position w:val="2"/>
          <w:sz w:val="18"/>
          <w:szCs w:val="18"/>
        </w:rPr>
        <w:t>                                </w:t>
      </w:r>
      <w:r>
        <w:rPr>
          <w:rFonts w:cs="Arial" w:hAnsi="Arial" w:eastAsia="Arial" w:ascii="Arial"/>
          <w:b/>
          <w:spacing w:val="27"/>
          <w:w w:val="100"/>
          <w:position w:val="2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В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о</w:t>
      </w:r>
      <w:r>
        <w:rPr>
          <w:rFonts w:cs="Arial" w:hAnsi="Arial" w:eastAsia="Arial" w:ascii="Arial"/>
          <w:spacing w:val="-6"/>
          <w:w w:val="100"/>
          <w:position w:val="0"/>
          <w:sz w:val="20"/>
          <w:szCs w:val="20"/>
        </w:rPr>
        <w:t>з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д</w:t>
      </w:r>
      <w:r>
        <w:rPr>
          <w:rFonts w:cs="Arial" w:hAnsi="Arial" w:eastAsia="Arial" w:ascii="Arial"/>
          <w:spacing w:val="-5"/>
          <w:w w:val="100"/>
          <w:position w:val="0"/>
          <w:sz w:val="20"/>
          <w:szCs w:val="20"/>
        </w:rPr>
        <w:t>у</w:t>
      </w:r>
      <w:r>
        <w:rPr>
          <w:rFonts w:cs="Arial" w:hAnsi="Arial" w:eastAsia="Arial" w:ascii="Arial"/>
          <w:spacing w:val="5"/>
          <w:w w:val="100"/>
          <w:position w:val="0"/>
          <w:sz w:val="20"/>
          <w:szCs w:val="20"/>
        </w:rPr>
        <w:t>х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о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п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о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в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д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5" w:lineRule="exact" w:line="180"/>
        <w:ind w:left="5644"/>
      </w:pPr>
      <w:r>
        <w:rPr>
          <w:rFonts w:cs="Arial" w:hAnsi="Arial" w:eastAsia="Arial" w:ascii="Arial"/>
          <w:spacing w:val="-1"/>
          <w:w w:val="100"/>
          <w:position w:val="-3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position w:val="-3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position w:val="-3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position w:val="-3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position w:val="-3"/>
          <w:sz w:val="20"/>
          <w:szCs w:val="20"/>
        </w:rPr>
        <w:t>К</w:t>
      </w:r>
      <w:r>
        <w:rPr>
          <w:rFonts w:cs="Arial" w:hAnsi="Arial" w:eastAsia="Arial" w:ascii="Arial"/>
          <w:spacing w:val="2"/>
          <w:w w:val="100"/>
          <w:position w:val="-3"/>
          <w:sz w:val="20"/>
          <w:szCs w:val="20"/>
        </w:rPr>
        <w:t>л</w:t>
      </w:r>
      <w:r>
        <w:rPr>
          <w:rFonts w:cs="Arial" w:hAnsi="Arial" w:eastAsia="Arial" w:ascii="Arial"/>
          <w:spacing w:val="-2"/>
          <w:w w:val="100"/>
          <w:position w:val="-3"/>
          <w:sz w:val="20"/>
          <w:szCs w:val="20"/>
        </w:rPr>
        <w:t>а</w:t>
      </w:r>
      <w:r>
        <w:rPr>
          <w:rFonts w:cs="Arial" w:hAnsi="Arial" w:eastAsia="Arial" w:ascii="Arial"/>
          <w:spacing w:val="1"/>
          <w:w w:val="100"/>
          <w:position w:val="-3"/>
          <w:sz w:val="20"/>
          <w:szCs w:val="20"/>
        </w:rPr>
        <w:t>п</w:t>
      </w:r>
      <w:r>
        <w:rPr>
          <w:rFonts w:cs="Arial" w:hAnsi="Arial" w:eastAsia="Arial" w:ascii="Arial"/>
          <w:spacing w:val="-2"/>
          <w:w w:val="100"/>
          <w:position w:val="-3"/>
          <w:sz w:val="20"/>
          <w:szCs w:val="20"/>
        </w:rPr>
        <w:t>а</w:t>
      </w:r>
      <w:r>
        <w:rPr>
          <w:rFonts w:cs="Arial" w:hAnsi="Arial" w:eastAsia="Arial" w:ascii="Arial"/>
          <w:spacing w:val="0"/>
          <w:w w:val="100"/>
          <w:position w:val="-3"/>
          <w:sz w:val="20"/>
          <w:szCs w:val="20"/>
        </w:rPr>
        <w:t>н</w:t>
      </w:r>
      <w:r>
        <w:rPr>
          <w:rFonts w:cs="Arial" w:hAnsi="Arial" w:eastAsia="Arial" w:ascii="Arial"/>
          <w:spacing w:val="-3"/>
          <w:w w:val="100"/>
          <w:position w:val="-3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position w:val="-3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position w:val="-3"/>
          <w:sz w:val="20"/>
          <w:szCs w:val="20"/>
        </w:rPr>
        <w:t>б</w:t>
      </w:r>
      <w:r>
        <w:rPr>
          <w:rFonts w:cs="Arial" w:hAnsi="Arial" w:eastAsia="Arial" w:ascii="Arial"/>
          <w:spacing w:val="-2"/>
          <w:w w:val="100"/>
          <w:position w:val="-3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position w:val="-3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position w:val="-3"/>
          <w:sz w:val="20"/>
          <w:szCs w:val="20"/>
        </w:rPr>
        <w:t>т</w:t>
      </w:r>
      <w:r>
        <w:rPr>
          <w:rFonts w:cs="Arial" w:hAnsi="Arial" w:eastAsia="Arial" w:ascii="Arial"/>
          <w:spacing w:val="-1"/>
          <w:w w:val="100"/>
          <w:position w:val="-3"/>
          <w:sz w:val="20"/>
          <w:szCs w:val="20"/>
        </w:rPr>
        <w:t>н</w:t>
      </w:r>
      <w:r>
        <w:rPr>
          <w:rFonts w:cs="Arial" w:hAnsi="Arial" w:eastAsia="Arial" w:ascii="Arial"/>
          <w:spacing w:val="-1"/>
          <w:w w:val="100"/>
          <w:position w:val="-3"/>
          <w:sz w:val="20"/>
          <w:szCs w:val="20"/>
        </w:rPr>
        <w:t>ы</w:t>
      </w:r>
      <w:r>
        <w:rPr>
          <w:rFonts w:cs="Arial" w:hAnsi="Arial" w:eastAsia="Arial" w:ascii="Arial"/>
          <w:spacing w:val="0"/>
          <w:w w:val="100"/>
          <w:position w:val="-3"/>
          <w:sz w:val="20"/>
          <w:szCs w:val="20"/>
        </w:rPr>
        <w:t>й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60"/>
        <w:ind w:left="3776"/>
      </w:pPr>
      <w:r>
        <w:rPr>
          <w:rFonts w:cs="Arial" w:hAnsi="Arial" w:eastAsia="Arial" w:ascii="Arial"/>
          <w:spacing w:val="-1"/>
          <w:w w:val="100"/>
          <w:position w:val="10"/>
          <w:sz w:val="18"/>
          <w:szCs w:val="18"/>
        </w:rPr>
        <w:t>1</w:t>
      </w:r>
      <w:r>
        <w:rPr>
          <w:rFonts w:cs="Arial" w:hAnsi="Arial" w:eastAsia="Arial" w:ascii="Arial"/>
          <w:spacing w:val="0"/>
          <w:w w:val="100"/>
          <w:position w:val="10"/>
          <w:sz w:val="18"/>
          <w:szCs w:val="18"/>
        </w:rPr>
        <w:t>0</w:t>
      </w:r>
      <w:r>
        <w:rPr>
          <w:rFonts w:cs="Arial" w:hAnsi="Arial" w:eastAsia="Arial" w:ascii="Arial"/>
          <w:spacing w:val="0"/>
          <w:w w:val="100"/>
          <w:position w:val="10"/>
          <w:sz w:val="18"/>
          <w:szCs w:val="18"/>
        </w:rPr>
        <w:t>                                </w:t>
      </w:r>
      <w:r>
        <w:rPr>
          <w:rFonts w:cs="Arial" w:hAnsi="Arial" w:eastAsia="Arial" w:ascii="Arial"/>
          <w:spacing w:val="27"/>
          <w:w w:val="100"/>
          <w:position w:val="10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-</w:t>
      </w:r>
      <w:r>
        <w:rPr>
          <w:rFonts w:cs="Arial" w:hAnsi="Arial" w:eastAsia="Arial" w:ascii="Arial"/>
          <w:spacing w:val="1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К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о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н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д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е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н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с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о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о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т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в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о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д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ч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и</w:t>
      </w:r>
      <w:r>
        <w:rPr>
          <w:rFonts w:cs="Arial" w:hAnsi="Arial" w:eastAsia="Arial" w:ascii="Arial"/>
          <w:spacing w:val="0"/>
          <w:w w:val="101"/>
          <w:position w:val="-1"/>
          <w:sz w:val="20"/>
          <w:szCs w:val="20"/>
        </w:rPr>
        <w:t>к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" w:lineRule="exact" w:line="180"/>
        <w:ind w:left="5648"/>
      </w:pPr>
      <w:r>
        <w:rPr>
          <w:rFonts w:cs="Arial" w:hAnsi="Arial" w:eastAsia="Arial" w:ascii="Arial"/>
          <w:spacing w:val="-2"/>
          <w:w w:val="100"/>
          <w:position w:val="-3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position w:val="-3"/>
          <w:sz w:val="20"/>
          <w:szCs w:val="20"/>
        </w:rPr>
        <w:t>4</w:t>
      </w:r>
      <w:r>
        <w:rPr>
          <w:rFonts w:cs="Arial" w:hAnsi="Arial" w:eastAsia="Arial" w:ascii="Arial"/>
          <w:spacing w:val="15"/>
          <w:w w:val="100"/>
          <w:position w:val="-3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0"/>
          <w:szCs w:val="20"/>
        </w:rPr>
        <w:t>-</w:t>
      </w:r>
      <w:r>
        <w:rPr>
          <w:rFonts w:cs="Arial" w:hAnsi="Arial" w:eastAsia="Arial" w:ascii="Arial"/>
          <w:spacing w:val="17"/>
          <w:w w:val="100"/>
          <w:position w:val="-3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position w:val="-3"/>
          <w:sz w:val="20"/>
          <w:szCs w:val="20"/>
        </w:rPr>
        <w:t>е</w:t>
      </w:r>
      <w:r>
        <w:rPr>
          <w:rFonts w:cs="Arial" w:hAnsi="Arial" w:eastAsia="Arial" w:ascii="Arial"/>
          <w:spacing w:val="-2"/>
          <w:w w:val="100"/>
          <w:position w:val="-3"/>
          <w:sz w:val="20"/>
          <w:szCs w:val="20"/>
        </w:rPr>
        <w:t>г</w:t>
      </w:r>
      <w:r>
        <w:rPr>
          <w:rFonts w:cs="Arial" w:hAnsi="Arial" w:eastAsia="Arial" w:ascii="Arial"/>
          <w:spacing w:val="-5"/>
          <w:w w:val="100"/>
          <w:position w:val="-3"/>
          <w:sz w:val="20"/>
          <w:szCs w:val="20"/>
        </w:rPr>
        <w:t>у</w:t>
      </w:r>
      <w:r>
        <w:rPr>
          <w:rFonts w:cs="Arial" w:hAnsi="Arial" w:eastAsia="Arial" w:ascii="Arial"/>
          <w:spacing w:val="2"/>
          <w:w w:val="100"/>
          <w:position w:val="-3"/>
          <w:sz w:val="20"/>
          <w:szCs w:val="20"/>
        </w:rPr>
        <w:t>л</w:t>
      </w:r>
      <w:r>
        <w:rPr>
          <w:rFonts w:cs="Arial" w:hAnsi="Arial" w:eastAsia="Arial" w:ascii="Arial"/>
          <w:spacing w:val="1"/>
          <w:w w:val="100"/>
          <w:position w:val="-3"/>
          <w:sz w:val="20"/>
          <w:szCs w:val="20"/>
        </w:rPr>
        <w:t>я</w:t>
      </w:r>
      <w:r>
        <w:rPr>
          <w:rFonts w:cs="Arial" w:hAnsi="Arial" w:eastAsia="Arial" w:ascii="Arial"/>
          <w:spacing w:val="-1"/>
          <w:w w:val="100"/>
          <w:position w:val="-3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position w:val="-3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position w:val="-3"/>
          <w:sz w:val="20"/>
          <w:szCs w:val="20"/>
        </w:rPr>
        <w:t>р</w:t>
      </w:r>
      <w:r>
        <w:rPr>
          <w:rFonts w:cs="Arial" w:hAnsi="Arial" w:eastAsia="Arial" w:ascii="Arial"/>
          <w:spacing w:val="11"/>
          <w:w w:val="100"/>
          <w:position w:val="-3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position w:val="-3"/>
          <w:sz w:val="20"/>
          <w:szCs w:val="20"/>
        </w:rPr>
        <w:t>д</w:t>
      </w:r>
      <w:r>
        <w:rPr>
          <w:rFonts w:cs="Arial" w:hAnsi="Arial" w:eastAsia="Arial" w:ascii="Arial"/>
          <w:spacing w:val="-2"/>
          <w:w w:val="100"/>
          <w:position w:val="-3"/>
          <w:sz w:val="20"/>
          <w:szCs w:val="20"/>
        </w:rPr>
        <w:t>а</w:t>
      </w:r>
      <w:r>
        <w:rPr>
          <w:rFonts w:cs="Arial" w:hAnsi="Arial" w:eastAsia="Arial" w:ascii="Arial"/>
          <w:spacing w:val="-6"/>
          <w:w w:val="100"/>
          <w:position w:val="-3"/>
          <w:sz w:val="20"/>
          <w:szCs w:val="20"/>
        </w:rPr>
        <w:t>в</w:t>
      </w:r>
      <w:r>
        <w:rPr>
          <w:rFonts w:cs="Arial" w:hAnsi="Arial" w:eastAsia="Arial" w:ascii="Arial"/>
          <w:spacing w:val="2"/>
          <w:w w:val="100"/>
          <w:position w:val="-3"/>
          <w:sz w:val="20"/>
          <w:szCs w:val="20"/>
        </w:rPr>
        <w:t>л</w:t>
      </w:r>
      <w:r>
        <w:rPr>
          <w:rFonts w:cs="Arial" w:hAnsi="Arial" w:eastAsia="Arial" w:ascii="Arial"/>
          <w:spacing w:val="-2"/>
          <w:w w:val="100"/>
          <w:position w:val="-3"/>
          <w:sz w:val="20"/>
          <w:szCs w:val="20"/>
        </w:rPr>
        <w:t>е</w:t>
      </w:r>
      <w:r>
        <w:rPr>
          <w:rFonts w:cs="Arial" w:hAnsi="Arial" w:eastAsia="Arial" w:ascii="Arial"/>
          <w:spacing w:val="-1"/>
          <w:w w:val="100"/>
          <w:position w:val="-3"/>
          <w:sz w:val="20"/>
          <w:szCs w:val="20"/>
        </w:rPr>
        <w:t>н</w:t>
      </w:r>
      <w:r>
        <w:rPr>
          <w:rFonts w:cs="Arial" w:hAnsi="Arial" w:eastAsia="Arial" w:ascii="Arial"/>
          <w:spacing w:val="-2"/>
          <w:w w:val="100"/>
          <w:position w:val="-3"/>
          <w:sz w:val="20"/>
          <w:szCs w:val="20"/>
        </w:rPr>
        <w:t>и</w:t>
      </w:r>
      <w:r>
        <w:rPr>
          <w:rFonts w:cs="Arial" w:hAnsi="Arial" w:eastAsia="Arial" w:ascii="Arial"/>
          <w:spacing w:val="0"/>
          <w:w w:val="100"/>
          <w:position w:val="-3"/>
          <w:sz w:val="20"/>
          <w:szCs w:val="20"/>
        </w:rPr>
        <w:t>я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60"/>
        <w:ind w:left="3776"/>
      </w:pPr>
      <w:r>
        <w:rPr>
          <w:rFonts w:cs="Arial" w:hAnsi="Arial" w:eastAsia="Arial" w:ascii="Arial"/>
          <w:spacing w:val="0"/>
          <w:w w:val="100"/>
          <w:position w:val="10"/>
          <w:sz w:val="18"/>
          <w:szCs w:val="18"/>
        </w:rPr>
        <w:t>5</w:t>
      </w:r>
      <w:r>
        <w:rPr>
          <w:rFonts w:cs="Arial" w:hAnsi="Arial" w:eastAsia="Arial" w:ascii="Arial"/>
          <w:spacing w:val="0"/>
          <w:w w:val="100"/>
          <w:position w:val="10"/>
          <w:sz w:val="18"/>
          <w:szCs w:val="18"/>
        </w:rPr>
        <w:t>                                  </w:t>
      </w:r>
      <w:r>
        <w:rPr>
          <w:rFonts w:cs="Arial" w:hAnsi="Arial" w:eastAsia="Arial" w:ascii="Arial"/>
          <w:spacing w:val="27"/>
          <w:w w:val="100"/>
          <w:position w:val="1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М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н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м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е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т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р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lineRule="exact" w:line="220"/>
        <w:ind w:left="5608" w:right="3594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К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н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5644"/>
      </w:pP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К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о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л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е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са</w:t>
      </w:r>
      <w:r>
        <w:rPr>
          <w:rFonts w:cs="Arial" w:hAnsi="Arial" w:eastAsia="Arial" w:ascii="Arial"/>
          <w:spacing w:val="-4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и</w:t>
      </w:r>
      <w:r>
        <w:rPr>
          <w:rFonts w:cs="Arial" w:hAnsi="Arial" w:eastAsia="Arial" w:ascii="Arial"/>
          <w:spacing w:val="-5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6"/>
          <w:w w:val="100"/>
          <w:position w:val="-1"/>
          <w:sz w:val="20"/>
          <w:szCs w:val="20"/>
        </w:rPr>
        <w:t>а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м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о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р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и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з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о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р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ы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9" w:lineRule="exact" w:line="200"/>
        <w:ind w:left="1797"/>
      </w:pPr>
      <w:r>
        <w:rPr>
          <w:rFonts w:cs="Arial" w:hAnsi="Arial" w:eastAsia="Arial" w:ascii="Arial"/>
          <w:spacing w:val="-1"/>
          <w:w w:val="100"/>
          <w:position w:val="-1"/>
          <w:sz w:val="18"/>
          <w:szCs w:val="18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3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          </w:t>
      </w:r>
      <w:r>
        <w:rPr>
          <w:rFonts w:cs="Arial" w:hAnsi="Arial" w:eastAsia="Arial" w:ascii="Arial"/>
          <w:spacing w:val="48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1"/>
          <w:position w:val="-1"/>
          <w:sz w:val="18"/>
          <w:szCs w:val="18"/>
        </w:rPr>
        <w:t>17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2"/>
        <w:ind w:left="1403"/>
      </w:pPr>
      <w:r>
        <w:rPr>
          <w:rFonts w:cs="Calibri" w:hAnsi="Calibri" w:eastAsia="Calibri" w:ascii="Calibri"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-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/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-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J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7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B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B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lineRule="exact" w:line="200"/>
        <w:ind w:left="3411"/>
      </w:pPr>
      <w:r>
        <w:rPr>
          <w:rFonts w:cs="Arial" w:hAnsi="Arial" w:eastAsia="Arial" w:ascii="Arial"/>
          <w:spacing w:val="-1"/>
          <w:w w:val="100"/>
          <w:position w:val="-2"/>
          <w:sz w:val="19"/>
          <w:szCs w:val="19"/>
        </w:rPr>
        <w:t>1</w:t>
      </w:r>
      <w:r>
        <w:rPr>
          <w:rFonts w:cs="Arial" w:hAnsi="Arial" w:eastAsia="Arial" w:ascii="Arial"/>
          <w:spacing w:val="0"/>
          <w:w w:val="100"/>
          <w:position w:val="-2"/>
          <w:sz w:val="19"/>
          <w:szCs w:val="19"/>
        </w:rPr>
        <w:t>1</w:t>
      </w:r>
      <w:r>
        <w:rPr>
          <w:rFonts w:cs="Arial" w:hAnsi="Arial" w:eastAsia="Arial" w:ascii="Arial"/>
          <w:spacing w:val="0"/>
          <w:w w:val="100"/>
          <w:position w:val="-2"/>
          <w:sz w:val="19"/>
          <w:szCs w:val="19"/>
        </w:rPr>
        <w:t>   </w:t>
      </w:r>
      <w:r>
        <w:rPr>
          <w:rFonts w:cs="Arial" w:hAnsi="Arial" w:eastAsia="Arial" w:ascii="Arial"/>
          <w:spacing w:val="26"/>
          <w:w w:val="100"/>
          <w:position w:val="-2"/>
          <w:sz w:val="19"/>
          <w:szCs w:val="19"/>
        </w:rPr>
        <w:t> </w:t>
      </w:r>
      <w:r>
        <w:rPr>
          <w:rFonts w:cs="Arial" w:hAnsi="Arial" w:eastAsia="Arial" w:ascii="Arial"/>
          <w:spacing w:val="-13"/>
          <w:w w:val="94"/>
          <w:position w:val="-2"/>
          <w:sz w:val="19"/>
          <w:szCs w:val="19"/>
        </w:rPr>
        <w:t>1</w:t>
      </w:r>
      <w:r>
        <w:rPr>
          <w:rFonts w:cs="Arial" w:hAnsi="Arial" w:eastAsia="Arial" w:ascii="Arial"/>
          <w:spacing w:val="0"/>
          <w:w w:val="94"/>
          <w:position w:val="-2"/>
          <w:sz w:val="19"/>
          <w:szCs w:val="19"/>
        </w:rPr>
        <w:t>2</w:t>
      </w:r>
      <w:r>
        <w:rPr>
          <w:rFonts w:cs="Arial" w:hAnsi="Arial" w:eastAsia="Arial" w:ascii="Arial"/>
          <w:spacing w:val="-10"/>
          <w:w w:val="94"/>
          <w:position w:val="-2"/>
          <w:sz w:val="19"/>
          <w:szCs w:val="19"/>
        </w:rPr>
        <w:t> </w:t>
      </w:r>
      <w:r>
        <w:rPr>
          <w:rFonts w:cs="Arial" w:hAnsi="Arial" w:eastAsia="Arial" w:ascii="Arial"/>
          <w:spacing w:val="9"/>
          <w:w w:val="94"/>
          <w:position w:val="-2"/>
          <w:sz w:val="19"/>
          <w:szCs w:val="19"/>
        </w:rPr>
        <w:t>7</w:t>
      </w:r>
      <w:r>
        <w:rPr>
          <w:rFonts w:cs="Arial" w:hAnsi="Arial" w:eastAsia="Arial" w:ascii="Arial"/>
          <w:spacing w:val="-13"/>
          <w:w w:val="94"/>
          <w:position w:val="-2"/>
          <w:sz w:val="19"/>
          <w:szCs w:val="19"/>
        </w:rPr>
        <w:t>7</w:t>
      </w:r>
      <w:r>
        <w:rPr>
          <w:rFonts w:cs="Arial" w:hAnsi="Arial" w:eastAsia="Arial" w:ascii="Arial"/>
          <w:spacing w:val="0"/>
          <w:w w:val="94"/>
          <w:position w:val="-2"/>
          <w:sz w:val="19"/>
          <w:szCs w:val="19"/>
        </w:rPr>
        <w:t>1</w:t>
      </w:r>
      <w:r>
        <w:rPr>
          <w:rFonts w:cs="Arial" w:hAnsi="Arial" w:eastAsia="Arial" w:ascii="Arial"/>
          <w:spacing w:val="-3"/>
          <w:w w:val="94"/>
          <w:position w:val="-2"/>
          <w:sz w:val="19"/>
          <w:szCs w:val="19"/>
        </w:rPr>
        <w:t> </w:t>
      </w:r>
      <w:r>
        <w:rPr>
          <w:rFonts w:cs="Arial" w:hAnsi="Arial" w:eastAsia="Arial" w:ascii="Arial"/>
          <w:spacing w:val="-13"/>
          <w:w w:val="94"/>
          <w:position w:val="-2"/>
          <w:sz w:val="19"/>
          <w:szCs w:val="19"/>
        </w:rPr>
        <w:t>9</w:t>
      </w:r>
      <w:r>
        <w:rPr>
          <w:rFonts w:cs="Arial" w:hAnsi="Arial" w:eastAsia="Arial" w:ascii="Arial"/>
          <w:spacing w:val="0"/>
          <w:w w:val="94"/>
          <w:position w:val="-2"/>
          <w:sz w:val="19"/>
          <w:szCs w:val="19"/>
        </w:rPr>
        <w:t>1</w:t>
      </w:r>
      <w:r>
        <w:rPr>
          <w:rFonts w:cs="Arial" w:hAnsi="Arial" w:eastAsia="Arial" w:ascii="Arial"/>
          <w:spacing w:val="-15"/>
          <w:w w:val="94"/>
          <w:position w:val="-2"/>
          <w:sz w:val="19"/>
          <w:szCs w:val="19"/>
        </w:rPr>
        <w:t> </w:t>
      </w:r>
      <w:r>
        <w:rPr>
          <w:rFonts w:cs="Arial" w:hAnsi="Arial" w:eastAsia="Arial" w:ascii="Arial"/>
          <w:spacing w:val="-14"/>
          <w:w w:val="100"/>
          <w:position w:val="-2"/>
          <w:sz w:val="19"/>
          <w:szCs w:val="19"/>
        </w:rPr>
        <w:t>8</w:t>
      </w:r>
      <w:r>
        <w:rPr>
          <w:rFonts w:cs="Arial" w:hAnsi="Arial" w:eastAsia="Arial" w:ascii="Arial"/>
          <w:spacing w:val="0"/>
          <w:w w:val="100"/>
          <w:position w:val="-2"/>
          <w:sz w:val="19"/>
          <w:szCs w:val="19"/>
        </w:rPr>
        <w:t>9</w:t>
      </w:r>
      <w:r>
        <w:rPr>
          <w:rFonts w:cs="Arial" w:hAnsi="Arial" w:eastAsia="Arial" w:ascii="Arial"/>
          <w:spacing w:val="18"/>
          <w:w w:val="100"/>
          <w:position w:val="-2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19"/>
          <w:szCs w:val="19"/>
        </w:rPr>
        <w:t>8</w:t>
      </w:r>
      <w:r>
        <w:rPr>
          <w:rFonts w:cs="Arial" w:hAnsi="Arial" w:eastAsia="Arial" w:ascii="Arial"/>
          <w:spacing w:val="0"/>
          <w:w w:val="100"/>
          <w:position w:val="-2"/>
          <w:sz w:val="19"/>
          <w:szCs w:val="19"/>
        </w:rPr>
        <w:t>             </w:t>
      </w:r>
      <w:r>
        <w:rPr>
          <w:rFonts w:cs="Arial" w:hAnsi="Arial" w:eastAsia="Arial" w:ascii="Arial"/>
          <w:spacing w:val="50"/>
          <w:w w:val="100"/>
          <w:position w:val="-2"/>
          <w:sz w:val="19"/>
          <w:szCs w:val="19"/>
        </w:rPr>
        <w:t> </w:t>
      </w:r>
      <w:r>
        <w:rPr>
          <w:rFonts w:cs="Arial" w:hAnsi="Arial" w:eastAsia="Arial" w:ascii="Arial"/>
          <w:spacing w:val="-1"/>
          <w:w w:val="100"/>
          <w:position w:val="-2"/>
          <w:sz w:val="19"/>
          <w:szCs w:val="19"/>
        </w:rPr>
        <w:t>1</w:t>
      </w:r>
      <w:r>
        <w:rPr>
          <w:rFonts w:cs="Arial" w:hAnsi="Arial" w:eastAsia="Arial" w:ascii="Arial"/>
          <w:spacing w:val="0"/>
          <w:w w:val="100"/>
          <w:position w:val="-2"/>
          <w:sz w:val="19"/>
          <w:szCs w:val="19"/>
        </w:rPr>
        <w:t>4</w:t>
      </w:r>
      <w:r>
        <w:rPr>
          <w:rFonts w:cs="Arial" w:hAnsi="Arial" w:eastAsia="Arial" w:ascii="Arial"/>
          <w:spacing w:val="0"/>
          <w:w w:val="100"/>
          <w:position w:val="-2"/>
          <w:sz w:val="19"/>
          <w:szCs w:val="19"/>
        </w:rPr>
        <w:t>   </w:t>
      </w:r>
      <w:r>
        <w:rPr>
          <w:rFonts w:cs="Arial" w:hAnsi="Arial" w:eastAsia="Arial" w:ascii="Arial"/>
          <w:spacing w:val="6"/>
          <w:w w:val="100"/>
          <w:position w:val="-2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19"/>
          <w:szCs w:val="19"/>
        </w:rPr>
        <w:t>1</w:t>
      </w:r>
      <w:r>
        <w:rPr>
          <w:rFonts w:cs="Arial" w:hAnsi="Arial" w:eastAsia="Arial" w:ascii="Arial"/>
          <w:spacing w:val="0"/>
          <w:w w:val="100"/>
          <w:position w:val="-2"/>
          <w:sz w:val="19"/>
          <w:szCs w:val="19"/>
        </w:rPr>
        <w:t>   </w:t>
      </w:r>
      <w:r>
        <w:rPr>
          <w:rFonts w:cs="Arial" w:hAnsi="Arial" w:eastAsia="Arial" w:ascii="Arial"/>
          <w:spacing w:val="49"/>
          <w:w w:val="100"/>
          <w:position w:val="-2"/>
          <w:sz w:val="19"/>
          <w:szCs w:val="19"/>
        </w:rPr>
        <w:t> </w:t>
      </w:r>
      <w:r>
        <w:rPr>
          <w:rFonts w:cs="Arial" w:hAnsi="Arial" w:eastAsia="Arial" w:ascii="Arial"/>
          <w:spacing w:val="-1"/>
          <w:w w:val="101"/>
          <w:position w:val="-2"/>
          <w:sz w:val="19"/>
          <w:szCs w:val="19"/>
        </w:rPr>
        <w:t>16</w:t>
      </w:r>
      <w:r>
        <w:rPr>
          <w:rFonts w:cs="Arial" w:hAnsi="Arial" w:eastAsia="Arial" w:ascii="Arial"/>
          <w:spacing w:val="0"/>
          <w:w w:val="100"/>
          <w:position w:val="0"/>
          <w:sz w:val="19"/>
          <w:szCs w:val="19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60"/>
        <w:ind w:left="136"/>
      </w:pPr>
      <w:r>
        <w:rPr>
          <w:rFonts w:cs="Arial" w:hAnsi="Arial" w:eastAsia="Arial" w:ascii="Arial"/>
          <w:spacing w:val="-2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    </w:t>
      </w:r>
      <w:r>
        <w:rPr>
          <w:rFonts w:cs="Arial" w:hAnsi="Arial" w:eastAsia="Arial" w:ascii="Arial"/>
          <w:spacing w:val="3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   </w:t>
      </w:r>
      <w:r>
        <w:rPr>
          <w:rFonts w:cs="Arial" w:hAnsi="Arial" w:eastAsia="Arial" w:ascii="Arial"/>
          <w:spacing w:val="4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4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   </w:t>
      </w:r>
      <w:r>
        <w:rPr>
          <w:rFonts w:cs="Arial" w:hAnsi="Arial" w:eastAsia="Arial" w:ascii="Arial"/>
          <w:spacing w:val="3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7</w:t>
      </w:r>
      <w:r>
        <w:rPr>
          <w:rFonts w:cs="Arial" w:hAnsi="Arial" w:eastAsia="Arial" w:ascii="Arial"/>
          <w:spacing w:val="-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4"/>
          <w:sz w:val="16"/>
          <w:szCs w:val="16"/>
        </w:rPr>
        <w:t>9</w:t>
      </w:r>
      <w:r>
        <w:rPr>
          <w:rFonts w:cs="Arial" w:hAnsi="Arial" w:eastAsia="Arial" w:ascii="Arial"/>
          <w:spacing w:val="-2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7"/>
          <w:w w:val="100"/>
          <w:sz w:val="16"/>
          <w:szCs w:val="16"/>
        </w:rPr>
        <w:t>9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8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8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         </w:t>
      </w:r>
      <w:r>
        <w:rPr>
          <w:rFonts w:cs="Arial" w:hAnsi="Arial" w:eastAsia="Arial" w:ascii="Arial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        </w:t>
      </w:r>
      <w:r>
        <w:rPr>
          <w:rFonts w:cs="Arial" w:hAnsi="Arial" w:eastAsia="Arial" w:ascii="Arial"/>
          <w:spacing w:val="2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4"/>
          <w:sz w:val="16"/>
          <w:szCs w:val="16"/>
        </w:rPr>
        <w:t>14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lineRule="exact" w:line="220"/>
        <w:sectPr>
          <w:pgMar w:header="0" w:footer="1272" w:top="780" w:bottom="280" w:left="1300" w:right="500"/>
          <w:pgSz w:w="11920" w:h="16880"/>
        </w:sectPr>
      </w:pPr>
      <w:r>
        <w:rPr>
          <w:sz w:val="22"/>
          <w:szCs w:val="22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3229" w:right="3324"/>
      </w:pPr>
      <w:r>
        <w:pict>
          <v:group style="position:absolute;margin-left:70.95pt;margin-top:-35.6361pt;width:335.5pt;height:210.85pt;mso-position-horizontal-relative:page;mso-position-vertical-relative:paragraph;z-index:-2543" coordorigin="1419,-713" coordsize="6710,4217">
            <v:shape type="#_x0000_t75" style="position:absolute;left:1419;top:-713;width:6710;height:4217">
              <v:imagedata o:title="" r:id="rId41"/>
            </v:shape>
            <v:shape style="position:absolute;left:8002;top:494;width:89;height:137" coordorigin="8002,494" coordsize="89,137" path="m8071,602l8066,608,8060,614,8053,617,8039,617,8020,591,8002,593,8033,631,8060,631,8072,625,8088,605,8091,594,8091,569,8087,559,8071,542,8061,538,8041,538,8032,541,8024,547,8031,510,8085,510,8085,494,8018,494,8005,564,8021,566,8023,562,8026,559,8035,554,8040,553,8054,553,8061,556,8066,561,8071,567,8074,574,8074,594,8071,602xe" filled="t" fillcolor="#000000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spacing w:val="-2"/>
          <w:w w:val="104"/>
          <w:sz w:val="16"/>
          <w:szCs w:val="16"/>
        </w:rPr>
        <w:t>16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ind w:left="3387" w:right="-49"/>
      </w:pPr>
      <w:r>
        <w:rPr>
          <w:rFonts w:cs="Arial" w:hAnsi="Arial" w:eastAsia="Arial" w:ascii="Arial"/>
          <w:b/>
          <w:spacing w:val="0"/>
          <w:w w:val="100"/>
          <w:position w:val="2"/>
          <w:sz w:val="16"/>
          <w:szCs w:val="16"/>
        </w:rPr>
        <w:t>5</w:t>
      </w:r>
      <w:r>
        <w:rPr>
          <w:rFonts w:cs="Arial" w:hAnsi="Arial" w:eastAsia="Arial" w:ascii="Arial"/>
          <w:b/>
          <w:spacing w:val="0"/>
          <w:w w:val="100"/>
          <w:position w:val="2"/>
          <w:sz w:val="16"/>
          <w:szCs w:val="16"/>
        </w:rPr>
        <w:t>                                                                       </w:t>
      </w:r>
      <w:r>
        <w:rPr>
          <w:rFonts w:cs="Arial" w:hAnsi="Arial" w:eastAsia="Arial" w:ascii="Arial"/>
          <w:b/>
          <w:spacing w:val="33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9"/>
          <w:szCs w:val="19"/>
        </w:rPr>
        <w:t>5</w:t>
      </w:r>
      <w:r>
        <w:rPr>
          <w:rFonts w:cs="Arial" w:hAnsi="Arial" w:eastAsia="Arial" w:ascii="Arial"/>
          <w:spacing w:val="0"/>
          <w:w w:val="100"/>
          <w:position w:val="0"/>
          <w:sz w:val="19"/>
          <w:szCs w:val="19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lineRule="exact" w:line="300"/>
        <w:ind w:left="755"/>
      </w:pPr>
      <w:r>
        <w:rPr>
          <w:rFonts w:cs="Arial" w:hAnsi="Arial" w:eastAsia="Arial" w:ascii="Arial"/>
          <w:spacing w:val="-2"/>
          <w:w w:val="100"/>
          <w:position w:val="6"/>
          <w:sz w:val="16"/>
          <w:szCs w:val="16"/>
        </w:rPr>
        <w:t>1</w:t>
      </w:r>
      <w:r>
        <w:rPr>
          <w:rFonts w:cs="Arial" w:hAnsi="Arial" w:eastAsia="Arial" w:ascii="Arial"/>
          <w:spacing w:val="-93"/>
          <w:w w:val="100"/>
          <w:position w:val="6"/>
          <w:sz w:val="16"/>
          <w:szCs w:val="16"/>
        </w:rPr>
        <w:t>47</w:t>
      </w:r>
      <w:r>
        <w:rPr>
          <w:rFonts w:cs="Arial" w:hAnsi="Arial" w:eastAsia="Arial" w:ascii="Arial"/>
          <w:spacing w:val="0"/>
          <w:w w:val="100"/>
          <w:position w:val="6"/>
          <w:sz w:val="16"/>
          <w:szCs w:val="16"/>
        </w:rPr>
        <w:t>4</w:t>
      </w:r>
      <w:r>
        <w:rPr>
          <w:rFonts w:cs="Arial" w:hAnsi="Arial" w:eastAsia="Arial" w:ascii="Arial"/>
          <w:spacing w:val="0"/>
          <w:w w:val="100"/>
          <w:position w:val="6"/>
          <w:sz w:val="16"/>
          <w:szCs w:val="16"/>
        </w:rPr>
        <w:t>            </w:t>
      </w:r>
      <w:r>
        <w:rPr>
          <w:rFonts w:cs="Arial" w:hAnsi="Arial" w:eastAsia="Arial" w:ascii="Arial"/>
          <w:spacing w:val="19"/>
          <w:w w:val="100"/>
          <w:position w:val="6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position w:val="9"/>
          <w:sz w:val="16"/>
          <w:szCs w:val="16"/>
        </w:rPr>
        <w:t>1</w:t>
      </w:r>
      <w:r>
        <w:rPr>
          <w:rFonts w:cs="Arial" w:hAnsi="Arial" w:eastAsia="Arial" w:ascii="Arial"/>
          <w:spacing w:val="0"/>
          <w:w w:val="100"/>
          <w:position w:val="9"/>
          <w:sz w:val="16"/>
          <w:szCs w:val="16"/>
        </w:rPr>
        <w:t>0</w:t>
      </w:r>
      <w:r>
        <w:rPr>
          <w:rFonts w:cs="Arial" w:hAnsi="Arial" w:eastAsia="Arial" w:ascii="Arial"/>
          <w:spacing w:val="0"/>
          <w:w w:val="100"/>
          <w:position w:val="9"/>
          <w:sz w:val="16"/>
          <w:szCs w:val="16"/>
        </w:rPr>
        <w:t>            </w:t>
      </w:r>
      <w:r>
        <w:rPr>
          <w:rFonts w:cs="Arial" w:hAnsi="Arial" w:eastAsia="Arial" w:ascii="Arial"/>
          <w:spacing w:val="38"/>
          <w:w w:val="100"/>
          <w:position w:val="9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position w:val="9"/>
          <w:sz w:val="16"/>
          <w:szCs w:val="16"/>
        </w:rPr>
        <w:t>1</w:t>
      </w:r>
      <w:r>
        <w:rPr>
          <w:rFonts w:cs="Arial" w:hAnsi="Arial" w:eastAsia="Arial" w:ascii="Arial"/>
          <w:spacing w:val="0"/>
          <w:w w:val="100"/>
          <w:position w:val="9"/>
          <w:sz w:val="16"/>
          <w:szCs w:val="16"/>
        </w:rPr>
        <w:t>3</w:t>
      </w:r>
      <w:r>
        <w:rPr>
          <w:rFonts w:cs="Arial" w:hAnsi="Arial" w:eastAsia="Arial" w:ascii="Arial"/>
          <w:spacing w:val="0"/>
          <w:w w:val="100"/>
          <w:position w:val="9"/>
          <w:sz w:val="16"/>
          <w:szCs w:val="16"/>
        </w:rPr>
        <w:t>                        </w:t>
      </w:r>
      <w:r>
        <w:rPr>
          <w:rFonts w:cs="Arial" w:hAnsi="Arial" w:eastAsia="Arial" w:ascii="Arial"/>
          <w:spacing w:val="35"/>
          <w:w w:val="100"/>
          <w:position w:val="9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2"/>
          <w:sz w:val="19"/>
          <w:szCs w:val="19"/>
        </w:rPr>
        <w:t>1</w:t>
      </w:r>
      <w:r>
        <w:rPr>
          <w:rFonts w:cs="Arial" w:hAnsi="Arial" w:eastAsia="Arial" w:ascii="Arial"/>
          <w:spacing w:val="0"/>
          <w:w w:val="100"/>
          <w:position w:val="-2"/>
          <w:sz w:val="19"/>
          <w:szCs w:val="19"/>
        </w:rPr>
        <w:t>7</w:t>
      </w:r>
      <w:r>
        <w:rPr>
          <w:rFonts w:cs="Arial" w:hAnsi="Arial" w:eastAsia="Arial" w:ascii="Arial"/>
          <w:spacing w:val="0"/>
          <w:w w:val="100"/>
          <w:position w:val="-2"/>
          <w:sz w:val="19"/>
          <w:szCs w:val="19"/>
        </w:rPr>
        <w:t>            </w:t>
      </w:r>
      <w:r>
        <w:rPr>
          <w:rFonts w:cs="Arial" w:hAnsi="Arial" w:eastAsia="Arial" w:ascii="Arial"/>
          <w:spacing w:val="27"/>
          <w:w w:val="100"/>
          <w:position w:val="-2"/>
          <w:sz w:val="19"/>
          <w:szCs w:val="19"/>
        </w:rPr>
        <w:t> </w:t>
      </w:r>
      <w:r>
        <w:rPr>
          <w:rFonts w:cs="Arial" w:hAnsi="Arial" w:eastAsia="Arial" w:ascii="Arial"/>
          <w:spacing w:val="-1"/>
          <w:w w:val="100"/>
          <w:position w:val="-2"/>
          <w:sz w:val="19"/>
          <w:szCs w:val="19"/>
        </w:rPr>
        <w:t>1</w:t>
      </w:r>
      <w:r>
        <w:rPr>
          <w:rFonts w:cs="Arial" w:hAnsi="Arial" w:eastAsia="Arial" w:ascii="Arial"/>
          <w:spacing w:val="0"/>
          <w:w w:val="100"/>
          <w:position w:val="-2"/>
          <w:sz w:val="19"/>
          <w:szCs w:val="19"/>
        </w:rPr>
        <w:t>0</w:t>
      </w:r>
      <w:r>
        <w:rPr>
          <w:rFonts w:cs="Arial" w:hAnsi="Arial" w:eastAsia="Arial" w:ascii="Arial"/>
          <w:spacing w:val="0"/>
          <w:w w:val="100"/>
          <w:position w:val="-2"/>
          <w:sz w:val="19"/>
          <w:szCs w:val="19"/>
        </w:rPr>
        <w:t>            </w:t>
      </w:r>
      <w:r>
        <w:rPr>
          <w:rFonts w:cs="Arial" w:hAnsi="Arial" w:eastAsia="Arial" w:ascii="Arial"/>
          <w:spacing w:val="8"/>
          <w:w w:val="100"/>
          <w:position w:val="-2"/>
          <w:sz w:val="19"/>
          <w:szCs w:val="19"/>
        </w:rPr>
        <w:t> </w:t>
      </w:r>
      <w:r>
        <w:rPr>
          <w:rFonts w:cs="Arial" w:hAnsi="Arial" w:eastAsia="Arial" w:ascii="Arial"/>
          <w:spacing w:val="-1"/>
          <w:w w:val="101"/>
          <w:position w:val="-2"/>
          <w:sz w:val="19"/>
          <w:szCs w:val="19"/>
        </w:rPr>
        <w:t>13</w:t>
      </w:r>
      <w:r>
        <w:rPr>
          <w:rFonts w:cs="Arial" w:hAnsi="Arial" w:eastAsia="Arial" w:ascii="Arial"/>
          <w:spacing w:val="0"/>
          <w:w w:val="100"/>
          <w:position w:val="0"/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5"/>
      </w:pPr>
      <w:r>
        <w:br w:type="column"/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Б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к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п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ш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й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с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и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р</w:t>
      </w:r>
    </w:p>
    <w:p>
      <w:pPr>
        <w:rPr>
          <w:rFonts w:cs="Arial" w:hAnsi="Arial" w:eastAsia="Arial" w:ascii="Arial"/>
          <w:sz w:val="20"/>
          <w:szCs w:val="20"/>
        </w:rPr>
        <w:jc w:val="left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П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сс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с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т</w:t>
      </w:r>
    </w:p>
    <w:p>
      <w:pPr>
        <w:rPr>
          <w:rFonts w:cs="Arial" w:hAnsi="Arial" w:eastAsia="Arial" w:ascii="Arial"/>
          <w:sz w:val="20"/>
          <w:szCs w:val="20"/>
        </w:rPr>
        <w:jc w:val="left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ы</w:t>
      </w:r>
      <w:r>
        <w:rPr>
          <w:rFonts w:cs="Arial" w:hAnsi="Arial" w:eastAsia="Arial" w:ascii="Arial"/>
          <w:spacing w:val="-2"/>
          <w:w w:val="101"/>
          <w:sz w:val="20"/>
          <w:szCs w:val="20"/>
        </w:rPr>
        <w:t>к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ю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ч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ь</w:t>
      </w:r>
    </w:p>
    <w:p>
      <w:pPr>
        <w:rPr>
          <w:rFonts w:cs="Arial" w:hAnsi="Arial" w:eastAsia="Arial" w:ascii="Arial"/>
          <w:sz w:val="20"/>
          <w:szCs w:val="20"/>
        </w:rPr>
        <w:jc w:val="left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М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м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р</w:t>
      </w:r>
    </w:p>
    <w:p>
      <w:pPr>
        <w:rPr>
          <w:rFonts w:cs="Arial" w:hAnsi="Arial" w:eastAsia="Arial" w:ascii="Arial"/>
          <w:sz w:val="20"/>
          <w:szCs w:val="20"/>
        </w:rPr>
        <w:jc w:val="left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п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п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д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х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и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ьн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ы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й</w:t>
      </w:r>
    </w:p>
    <w:p>
      <w:pPr>
        <w:rPr>
          <w:rFonts w:cs="Arial" w:hAnsi="Arial" w:eastAsia="Arial" w:ascii="Arial"/>
          <w:sz w:val="20"/>
          <w:szCs w:val="20"/>
        </w:rPr>
        <w:jc w:val="left"/>
      </w:pPr>
      <w:r>
        <w:rPr>
          <w:rFonts w:cs="Arial" w:hAnsi="Arial" w:eastAsia="Arial" w:ascii="Arial"/>
          <w:spacing w:val="-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з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д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у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х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п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д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5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п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б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ы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й</w:t>
      </w:r>
    </w:p>
    <w:p>
      <w:pPr>
        <w:rPr>
          <w:rFonts w:cs="Arial" w:hAnsi="Arial" w:eastAsia="Arial" w:ascii="Arial"/>
          <w:sz w:val="20"/>
          <w:szCs w:val="20"/>
        </w:rPr>
        <w:jc w:val="left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К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д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с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д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ч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и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</w:pPr>
      <w:r>
        <w:rPr>
          <w:rFonts w:cs="Arial" w:hAnsi="Arial" w:eastAsia="Arial" w:ascii="Arial"/>
          <w:spacing w:val="-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г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у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я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д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и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я</w:t>
      </w:r>
    </w:p>
    <w:p>
      <w:pPr>
        <w:rPr>
          <w:rFonts w:cs="Arial" w:hAnsi="Arial" w:eastAsia="Arial" w:ascii="Arial"/>
          <w:sz w:val="20"/>
          <w:szCs w:val="20"/>
        </w:rPr>
        <w:jc w:val="left"/>
      </w:pPr>
      <w:r>
        <w:rPr>
          <w:rFonts w:cs="Arial" w:hAnsi="Arial" w:eastAsia="Arial" w:ascii="Arial"/>
          <w:spacing w:val="-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К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н</w:t>
      </w:r>
    </w:p>
    <w:p>
      <w:pPr>
        <w:rPr>
          <w:rFonts w:cs="Arial" w:hAnsi="Arial" w:eastAsia="Arial" w:ascii="Arial"/>
          <w:sz w:val="20"/>
          <w:szCs w:val="20"/>
        </w:rPr>
        <w:jc w:val="left"/>
        <w:sectPr>
          <w:type w:val="continuous"/>
          <w:pgSz w:w="11920" w:h="16880"/>
          <w:pgMar w:top="1580" w:bottom="280" w:left="1300" w:right="500"/>
          <w:cols w:num="2" w:equalWidth="off">
            <w:col w:w="6802" w:space="177"/>
            <w:col w:w="3141"/>
          </w:cols>
        </w:sectPr>
      </w:pPr>
      <w:r>
        <w:rPr>
          <w:rFonts w:cs="Arial" w:hAnsi="Arial" w:eastAsia="Arial" w:ascii="Arial"/>
          <w:spacing w:val="-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К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са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и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м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и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з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ы</w:t>
      </w:r>
    </w:p>
    <w:p>
      <w:pPr>
        <w:rPr>
          <w:sz w:val="28"/>
          <w:szCs w:val="28"/>
        </w:rPr>
        <w:jc w:val="left"/>
        <w:spacing w:before="15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center"/>
        <w:spacing w:before="2"/>
        <w:ind w:left="2232" w:right="2748"/>
      </w:pPr>
      <w:r>
        <w:rPr>
          <w:rFonts w:cs="Calibri" w:hAnsi="Calibri" w:eastAsia="Calibri" w:ascii="Calibri"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3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-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99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99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99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center"/>
        <w:spacing w:lineRule="exact" w:line="340"/>
        <w:ind w:left="671" w:right="1187"/>
      </w:pP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СБ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/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-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2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0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J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1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0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7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B</w:t>
      </w:r>
      <w:r>
        <w:rPr>
          <w:rFonts w:cs="Calibri" w:hAnsi="Calibri" w:eastAsia="Calibri" w:ascii="Calibri"/>
          <w:spacing w:val="-1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/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-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2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0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J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1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0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8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B</w:t>
      </w:r>
      <w:r>
        <w:rPr>
          <w:rFonts w:cs="Calibri" w:hAnsi="Calibri" w:eastAsia="Calibri" w:ascii="Calibri"/>
          <w:spacing w:val="-2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(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)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,</w:t>
      </w:r>
      <w:r>
        <w:rPr>
          <w:rFonts w:cs="Calibri" w:hAnsi="Calibri" w:eastAsia="Calibri" w:ascii="Calibri"/>
          <w:spacing w:val="-1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СБ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/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-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2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0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J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2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0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7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B</w:t>
      </w:r>
      <w:r>
        <w:rPr>
          <w:rFonts w:cs="Calibri" w:hAnsi="Calibri" w:eastAsia="Calibri" w:ascii="Calibri"/>
          <w:spacing w:val="-1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(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99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99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99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99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99"/>
          <w:position w:val="1"/>
          <w:sz w:val="28"/>
          <w:szCs w:val="28"/>
        </w:rPr>
        <w:t>)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ind w:left="688" w:right="573" w:hanging="572"/>
      </w:pPr>
      <w:r>
        <w:rPr>
          <w:rFonts w:cs="Calibri" w:hAnsi="Calibri" w:eastAsia="Calibri" w:ascii="Calibri"/>
          <w:spacing w:val="0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-</w:t>
      </w:r>
      <w:r>
        <w:rPr>
          <w:rFonts w:cs="Calibri" w:hAnsi="Calibri" w:eastAsia="Calibri" w:ascii="Calibri"/>
          <w:spacing w:val="4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4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b/>
          <w:spacing w:val="3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3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3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ки</w:t>
      </w:r>
      <w:r>
        <w:rPr>
          <w:rFonts w:cs="Calibri" w:hAnsi="Calibri" w:eastAsia="Calibri" w:ascii="Calibri"/>
          <w:spacing w:val="3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3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ха.</w:t>
      </w:r>
      <w:r>
        <w:rPr>
          <w:rFonts w:cs="Calibri" w:hAnsi="Calibri" w:eastAsia="Calibri" w:ascii="Calibri"/>
          <w:spacing w:val="3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Сма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ей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ка</w:t>
      </w:r>
      <w:r>
        <w:rPr>
          <w:rFonts w:cs="Calibri" w:hAnsi="Calibri" w:eastAsia="Calibri" w:ascii="Calibri"/>
          <w:spacing w:val="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ем</w:t>
      </w:r>
      <w:r>
        <w:rPr>
          <w:rFonts w:cs="Calibri" w:hAnsi="Calibri" w:eastAsia="Calibri" w:ascii="Calibri"/>
          <w:spacing w:val="-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center"/>
        <w:spacing w:lineRule="exact" w:line="320"/>
        <w:ind w:left="76" w:right="593"/>
      </w:pP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2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-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Э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-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г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b/>
          <w:spacing w:val="-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ч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1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ка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ш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не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г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,</w:t>
      </w:r>
      <w:r>
        <w:rPr>
          <w:rFonts w:cs="Calibri" w:hAnsi="Calibri" w:eastAsia="Calibri" w:ascii="Calibri"/>
          <w:spacing w:val="-1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х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7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99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688"/>
        <w:sectPr>
          <w:type w:val="continuous"/>
          <w:pgSz w:w="11920" w:h="16880"/>
          <w:pgMar w:top="1580" w:bottom="280" w:left="1300" w:right="500"/>
        </w:sectPr>
      </w:pP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его</w:t>
      </w:r>
      <w:r>
        <w:rPr>
          <w:rFonts w:cs="Calibri" w:hAnsi="Calibri" w:eastAsia="Calibri" w:ascii="Calibri"/>
          <w:spacing w:val="-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-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ет</w:t>
      </w:r>
      <w:r>
        <w:rPr>
          <w:rFonts w:cs="Calibri" w:hAnsi="Calibri" w:eastAsia="Calibri" w:ascii="Calibri"/>
          <w:spacing w:val="-1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1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ц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е.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46" w:lineRule="exact" w:line="340"/>
        <w:ind w:left="680" w:right="61" w:hanging="566"/>
      </w:pPr>
      <w:r>
        <w:rPr>
          <w:rFonts w:cs="Calibri" w:hAnsi="Calibri" w:eastAsia="Calibri" w:ascii="Calibri"/>
          <w:spacing w:val="0"/>
          <w:w w:val="100"/>
          <w:sz w:val="28"/>
          <w:szCs w:val="28"/>
        </w:rPr>
        <w:t>3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-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Ре</w:t>
      </w:r>
      <w:r>
        <w:rPr>
          <w:rFonts w:cs="Calibri" w:hAnsi="Calibri" w:eastAsia="Calibri" w:ascii="Calibri"/>
          <w:b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6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6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6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5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ха,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5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5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;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на</w:t>
      </w:r>
      <w:r>
        <w:rPr>
          <w:rFonts w:cs="Calibri" w:hAnsi="Calibri" w:eastAsia="Calibri" w:ascii="Calibri"/>
          <w:spacing w:val="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ны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40"/>
        <w:ind w:left="680" w:right="66" w:hanging="566"/>
      </w:pPr>
      <w:r>
        <w:rPr>
          <w:rFonts w:cs="Calibri" w:hAnsi="Calibri" w:eastAsia="Calibri" w:ascii="Calibri"/>
          <w:spacing w:val="0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-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6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4" w:lineRule="exact" w:line="340"/>
        <w:ind w:left="680" w:right="62" w:hanging="566"/>
      </w:pPr>
      <w:r>
        <w:rPr>
          <w:rFonts w:cs="Calibri" w:hAnsi="Calibri" w:eastAsia="Calibri" w:ascii="Calibri"/>
          <w:spacing w:val="0"/>
          <w:w w:val="100"/>
          <w:sz w:val="28"/>
          <w:szCs w:val="28"/>
        </w:rPr>
        <w:t>5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-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-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ече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2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еж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е,</w:t>
      </w:r>
      <w:r>
        <w:rPr>
          <w:rFonts w:cs="Calibri" w:hAnsi="Calibri" w:eastAsia="Calibri" w:ascii="Calibri"/>
          <w:spacing w:val="-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нн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5"/>
        <w:ind w:left="113" w:right="1067"/>
      </w:pPr>
      <w:r>
        <w:rPr>
          <w:rFonts w:cs="Calibri" w:hAnsi="Calibri" w:eastAsia="Calibri" w:ascii="Calibri"/>
          <w:spacing w:val="0"/>
          <w:w w:val="100"/>
          <w:sz w:val="28"/>
          <w:szCs w:val="28"/>
        </w:rPr>
        <w:t>6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-</w:t>
      </w:r>
      <w:r>
        <w:rPr>
          <w:rFonts w:cs="Calibri" w:hAnsi="Calibri" w:eastAsia="Calibri" w:ascii="Calibri"/>
          <w:spacing w:val="4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b/>
          <w:spacing w:val="-2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ка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ки</w:t>
      </w:r>
      <w:r>
        <w:rPr>
          <w:rFonts w:cs="Calibri" w:hAnsi="Calibri" w:eastAsia="Calibri" w:ascii="Calibri"/>
          <w:spacing w:val="-2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7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8"/>
        <w:ind w:left="113" w:right="1957"/>
      </w:pPr>
      <w:r>
        <w:rPr>
          <w:rFonts w:cs="Calibri" w:hAnsi="Calibri" w:eastAsia="Calibri" w:ascii="Calibri"/>
          <w:spacing w:val="0"/>
          <w:w w:val="100"/>
          <w:sz w:val="28"/>
          <w:szCs w:val="28"/>
        </w:rPr>
        <w:t>-</w:t>
      </w:r>
      <w:r>
        <w:rPr>
          <w:rFonts w:cs="Calibri" w:hAnsi="Calibri" w:eastAsia="Calibri" w:ascii="Calibri"/>
          <w:spacing w:val="-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20"/>
        <w:ind w:left="113" w:right="79"/>
      </w:pP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8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-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7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пр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х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6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й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ж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г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го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680"/>
      </w:pP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2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3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2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3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г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17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3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2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center"/>
        <w:spacing w:lineRule="exact" w:line="340"/>
        <w:ind w:left="639" w:right="1874"/>
      </w:pP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ш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ю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щ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ее</w:t>
      </w:r>
      <w:r>
        <w:rPr>
          <w:rFonts w:cs="Calibri" w:hAnsi="Calibri" w:eastAsia="Calibri" w:ascii="Calibri"/>
          <w:spacing w:val="-1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1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гне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-1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не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ее</w:t>
      </w:r>
      <w:r>
        <w:rPr>
          <w:rFonts w:cs="Calibri" w:hAnsi="Calibri" w:eastAsia="Calibri" w:ascii="Calibri"/>
          <w:spacing w:val="-1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ем</w:t>
      </w:r>
      <w:r>
        <w:rPr>
          <w:rFonts w:cs="Calibri" w:hAnsi="Calibri" w:eastAsia="Calibri" w:ascii="Calibri"/>
          <w:spacing w:val="-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на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99"/>
          <w:position w:val="1"/>
          <w:sz w:val="28"/>
          <w:szCs w:val="28"/>
        </w:rPr>
        <w:t>1</w:t>
      </w:r>
      <w:r>
        <w:rPr>
          <w:rFonts w:cs="Calibri" w:hAnsi="Calibri" w:eastAsia="Calibri" w:ascii="Calibri"/>
          <w:spacing w:val="3"/>
          <w:w w:val="99"/>
          <w:position w:val="1"/>
          <w:sz w:val="28"/>
          <w:szCs w:val="28"/>
        </w:rPr>
        <w:t>0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%</w:t>
      </w:r>
      <w:r>
        <w:rPr>
          <w:rFonts w:cs="Calibri" w:hAnsi="Calibri" w:eastAsia="Calibri" w:ascii="Calibri"/>
          <w:spacing w:val="0"/>
          <w:w w:val="99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4"/>
        <w:ind w:left="680" w:right="57" w:hanging="566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-</w:t>
      </w:r>
      <w:r>
        <w:rPr>
          <w:rFonts w:cs="Calibri" w:hAnsi="Calibri" w:eastAsia="Calibri" w:ascii="Calibri"/>
          <w:spacing w:val="-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бр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b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ет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ха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ка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ind w:left="680" w:right="66" w:hanging="566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3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-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spacing w:val="2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b/>
          <w:spacing w:val="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spacing w:val="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spacing w:val="2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spacing w:val="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ег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spacing w:val="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5"/>
        <w:ind w:left="680" w:right="69" w:hanging="566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-</w:t>
      </w:r>
      <w:r>
        <w:rPr>
          <w:rFonts w:cs="Calibri" w:hAnsi="Calibri" w:eastAsia="Calibri" w:ascii="Calibri"/>
          <w:spacing w:val="5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Ре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4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5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4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5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3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4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5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его</w:t>
      </w:r>
      <w:r>
        <w:rPr>
          <w:rFonts w:cs="Calibri" w:hAnsi="Calibri" w:eastAsia="Calibri" w:ascii="Calibri"/>
          <w:spacing w:val="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14"/>
          <w:szCs w:val="14"/>
        </w:rPr>
        <w:jc w:val="left"/>
        <w:spacing w:before="10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mbria" w:hAnsi="Cambria" w:eastAsia="Cambria" w:ascii="Cambria"/>
          <w:sz w:val="26"/>
          <w:szCs w:val="26"/>
        </w:rPr>
        <w:jc w:val="both"/>
        <w:ind w:left="108" w:right="1498"/>
      </w:pP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7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2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   </w:t>
      </w:r>
      <w:r>
        <w:rPr>
          <w:rFonts w:cs="Calibri" w:hAnsi="Calibri" w:eastAsia="Calibri" w:ascii="Calibri"/>
          <w:b/>
          <w:spacing w:val="44"/>
          <w:w w:val="100"/>
          <w:sz w:val="28"/>
          <w:szCs w:val="28"/>
        </w:rPr>
        <w:t> 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У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с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т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4"/>
          <w:w w:val="100"/>
          <w:sz w:val="26"/>
          <w:szCs w:val="26"/>
        </w:rPr>
        <w:t>й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с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т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в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а</w:t>
      </w:r>
      <w:r>
        <w:rPr>
          <w:rFonts w:cs="Cambria" w:hAnsi="Cambria" w:eastAsia="Cambria" w:ascii="Cambria"/>
          <w:b/>
          <w:spacing w:val="-17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к</w:t>
      </w:r>
      <w:r>
        <w:rPr>
          <w:rFonts w:cs="Cambria" w:hAnsi="Cambria" w:eastAsia="Cambria" w:ascii="Cambria"/>
          <w:b/>
          <w:spacing w:val="2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н</w:t>
      </w:r>
      <w:r>
        <w:rPr>
          <w:rFonts w:cs="Cambria" w:hAnsi="Cambria" w:eastAsia="Cambria" w:ascii="Cambria"/>
          <w:b/>
          <w:spacing w:val="4"/>
          <w:w w:val="100"/>
          <w:sz w:val="26"/>
          <w:szCs w:val="26"/>
        </w:rPr>
        <w:t>т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л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я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,</w:t>
      </w:r>
      <w:r>
        <w:rPr>
          <w:rFonts w:cs="Cambria" w:hAnsi="Cambria" w:eastAsia="Cambria" w:ascii="Cambria"/>
          <w:b/>
          <w:spacing w:val="-13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у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п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авл</w:t>
      </w:r>
      <w:r>
        <w:rPr>
          <w:rFonts w:cs="Cambria" w:hAnsi="Cambria" w:eastAsia="Cambria" w:ascii="Cambria"/>
          <w:b/>
          <w:spacing w:val="2"/>
          <w:w w:val="10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н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ия</w:t>
      </w:r>
      <w:r>
        <w:rPr>
          <w:rFonts w:cs="Cambria" w:hAnsi="Cambria" w:eastAsia="Cambria" w:ascii="Cambria"/>
          <w:b/>
          <w:spacing w:val="-19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и</w:t>
      </w:r>
      <w:r>
        <w:rPr>
          <w:rFonts w:cs="Cambria" w:hAnsi="Cambria" w:eastAsia="Cambria" w:ascii="Cambria"/>
          <w:b/>
          <w:spacing w:val="-6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0"/>
          <w:w w:val="99"/>
          <w:sz w:val="26"/>
          <w:szCs w:val="26"/>
        </w:rPr>
        <w:t>з</w:t>
      </w:r>
      <w:r>
        <w:rPr>
          <w:rFonts w:cs="Cambria" w:hAnsi="Cambria" w:eastAsia="Cambria" w:ascii="Cambria"/>
          <w:b/>
          <w:spacing w:val="6"/>
          <w:w w:val="99"/>
          <w:sz w:val="26"/>
          <w:szCs w:val="26"/>
        </w:rPr>
        <w:t>а</w:t>
      </w:r>
      <w:r>
        <w:rPr>
          <w:rFonts w:cs="Cambria" w:hAnsi="Cambria" w:eastAsia="Cambria" w:ascii="Cambria"/>
          <w:b/>
          <w:spacing w:val="0"/>
          <w:w w:val="99"/>
          <w:sz w:val="26"/>
          <w:szCs w:val="26"/>
        </w:rPr>
        <w:t>щиты</w:t>
      </w:r>
      <w:r>
        <w:rPr>
          <w:rFonts w:cs="Cambria" w:hAnsi="Cambria" w:eastAsia="Cambria" w:ascii="Cambria"/>
          <w:b/>
          <w:spacing w:val="-15"/>
          <w:w w:val="99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к</w:t>
      </w:r>
      <w:r>
        <w:rPr>
          <w:rFonts w:cs="Cambria" w:hAnsi="Cambria" w:eastAsia="Cambria" w:ascii="Cambria"/>
          <w:b/>
          <w:spacing w:val="2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5"/>
          <w:w w:val="100"/>
          <w:sz w:val="26"/>
          <w:szCs w:val="26"/>
        </w:rPr>
        <w:t>м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п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3"/>
          <w:w w:val="100"/>
          <w:sz w:val="26"/>
          <w:szCs w:val="26"/>
        </w:rPr>
        <w:t>с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с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а</w:t>
      </w:r>
      <w:r>
        <w:rPr>
          <w:rFonts w:cs="Cambria" w:hAnsi="Cambria" w:eastAsia="Cambria" w:ascii="Cambria"/>
          <w:spacing w:val="0"/>
          <w:w w:val="100"/>
          <w:sz w:val="26"/>
          <w:szCs w:val="26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20"/>
        <w:ind w:left="113" w:right="126"/>
      </w:pP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7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2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1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-1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бж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ю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щ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й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1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,</w:t>
      </w:r>
      <w:r>
        <w:rPr>
          <w:rFonts w:cs="Calibri" w:hAnsi="Calibri" w:eastAsia="Calibri" w:ascii="Calibri"/>
          <w:spacing w:val="-1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40"/>
        <w:ind w:left="113" w:right="8256"/>
      </w:pP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: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40"/>
        <w:ind w:left="108" w:right="1325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ха</w:t>
      </w:r>
      <w:r>
        <w:rPr>
          <w:rFonts w:cs="Calibri" w:hAnsi="Calibri" w:eastAsia="Calibri" w:ascii="Calibri"/>
          <w:spacing w:val="-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е;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13" w:lineRule="exact" w:line="340"/>
        <w:ind w:left="113" w:right="94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4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–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4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3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4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4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ег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99"/>
          <w:sz w:val="28"/>
          <w:szCs w:val="28"/>
        </w:rPr>
        <w:t>п</w:t>
      </w:r>
      <w:r>
        <w:rPr>
          <w:rFonts w:cs="Calibri" w:hAnsi="Calibri" w:eastAsia="Calibri" w:ascii="Calibri"/>
          <w:spacing w:val="-1"/>
          <w:w w:val="99"/>
          <w:sz w:val="28"/>
          <w:szCs w:val="28"/>
        </w:rPr>
        <w:t>у</w:t>
      </w:r>
      <w:r>
        <w:rPr>
          <w:rFonts w:cs="Calibri" w:hAnsi="Calibri" w:eastAsia="Calibri" w:ascii="Calibri"/>
          <w:spacing w:val="7"/>
          <w:w w:val="99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99"/>
          <w:sz w:val="28"/>
          <w:szCs w:val="28"/>
        </w:rPr>
        <w:t>-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99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99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м</w:t>
      </w:r>
      <w:r>
        <w:rPr>
          <w:rFonts w:cs="Calibri" w:hAnsi="Calibri" w:eastAsia="Calibri" w:ascii="Calibri"/>
          <w:spacing w:val="-8"/>
          <w:w w:val="99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;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15" w:lineRule="exact" w:line="340"/>
        <w:ind w:left="113" w:right="426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–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ки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ка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ри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ке</w:t>
      </w:r>
      <w:r>
        <w:rPr>
          <w:rFonts w:cs="Calibri" w:hAnsi="Calibri" w:eastAsia="Calibri" w:ascii="Calibri"/>
          <w:spacing w:val="-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;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20" w:lineRule="exact" w:line="340"/>
        <w:ind w:left="113" w:right="790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99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р</w:t>
      </w:r>
      <w:r>
        <w:rPr>
          <w:rFonts w:cs="Calibri" w:hAnsi="Calibri" w:eastAsia="Calibri" w:ascii="Calibri"/>
          <w:spacing w:val="5"/>
          <w:w w:val="99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х</w:t>
      </w:r>
      <w:r>
        <w:rPr>
          <w:rFonts w:cs="Calibri" w:hAnsi="Calibri" w:eastAsia="Calibri" w:ascii="Calibri"/>
          <w:spacing w:val="-3"/>
          <w:w w:val="99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99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99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е</w:t>
      </w:r>
      <w:r>
        <w:rPr>
          <w:rFonts w:cs="Calibri" w:hAnsi="Calibri" w:eastAsia="Calibri" w:ascii="Calibri"/>
          <w:spacing w:val="7"/>
          <w:w w:val="99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99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99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–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е;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6"/>
        <w:ind w:left="113" w:right="64"/>
      </w:pP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ег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ф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ей</w:t>
      </w:r>
      <w:r>
        <w:rPr>
          <w:rFonts w:cs="Calibri" w:hAnsi="Calibri" w:eastAsia="Calibri" w:ascii="Calibri"/>
          <w:spacing w:val="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/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C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-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J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7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B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2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/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C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-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5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J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7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B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2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/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C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-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J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7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B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20"/>
        <w:ind w:left="113" w:right="77"/>
      </w:pP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СБ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/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-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1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0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0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J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2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0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7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B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B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5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й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6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ено</w:t>
      </w:r>
      <w:r>
        <w:rPr>
          <w:rFonts w:cs="Calibri" w:hAnsi="Calibri" w:eastAsia="Calibri" w:ascii="Calibri"/>
          <w:spacing w:val="6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ем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й</w:t>
      </w:r>
      <w:r>
        <w:rPr>
          <w:rFonts w:cs="Calibri" w:hAnsi="Calibri" w:eastAsia="Calibri" w:ascii="Calibri"/>
          <w:spacing w:val="5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40"/>
        <w:ind w:left="113" w:right="7240"/>
      </w:pP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э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га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;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40"/>
        <w:ind w:left="108" w:right="3423"/>
        <w:sectPr>
          <w:pgMar w:header="0" w:footer="1272" w:top="500" w:bottom="280" w:left="1020" w:right="1300"/>
          <w:pgSz w:w="11920" w:h="16880"/>
        </w:sectPr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ем</w:t>
      </w:r>
      <w:r>
        <w:rPr>
          <w:rFonts w:cs="Calibri" w:hAnsi="Calibri" w:eastAsia="Calibri" w:ascii="Calibri"/>
          <w:spacing w:val="-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ня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(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)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mbria" w:hAnsi="Cambria" w:eastAsia="Cambria" w:ascii="Cambria"/>
          <w:sz w:val="26"/>
          <w:szCs w:val="26"/>
        </w:rPr>
        <w:jc w:val="left"/>
        <w:spacing w:before="51"/>
        <w:ind w:left="116"/>
      </w:pP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7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3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   </w:t>
      </w:r>
      <w:r>
        <w:rPr>
          <w:rFonts w:cs="Calibri" w:hAnsi="Calibri" w:eastAsia="Calibri" w:ascii="Calibri"/>
          <w:b/>
          <w:spacing w:val="39"/>
          <w:w w:val="100"/>
          <w:sz w:val="28"/>
          <w:szCs w:val="28"/>
        </w:rPr>
        <w:t> 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П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я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д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к</w:t>
      </w:r>
      <w:r>
        <w:rPr>
          <w:rFonts w:cs="Cambria" w:hAnsi="Cambria" w:eastAsia="Cambria" w:ascii="Cambria"/>
          <w:b/>
          <w:spacing w:val="-19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а</w:t>
      </w:r>
      <w:r>
        <w:rPr>
          <w:rFonts w:cs="Cambria" w:hAnsi="Cambria" w:eastAsia="Cambria" w:ascii="Cambria"/>
          <w:b/>
          <w:spacing w:val="2"/>
          <w:w w:val="100"/>
          <w:sz w:val="26"/>
          <w:szCs w:val="26"/>
        </w:rPr>
        <w:t>б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ты</w:t>
      </w:r>
      <w:r>
        <w:rPr>
          <w:rFonts w:cs="Cambria" w:hAnsi="Cambria" w:eastAsia="Cambria" w:ascii="Cambria"/>
          <w:spacing w:val="0"/>
          <w:w w:val="100"/>
          <w:sz w:val="26"/>
          <w:szCs w:val="26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116" w:right="148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7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3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ка</w:t>
      </w:r>
      <w:r>
        <w:rPr>
          <w:rFonts w:cs="Calibri" w:hAnsi="Calibri" w:eastAsia="Calibri" w:ascii="Calibri"/>
          <w:spacing w:val="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3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7"/>
          <w:w w:val="98"/>
          <w:sz w:val="28"/>
          <w:szCs w:val="28"/>
        </w:rPr>
        <w:t>р</w:t>
      </w:r>
      <w:r>
        <w:rPr>
          <w:rFonts w:cs="Calibri" w:hAnsi="Calibri" w:eastAsia="Calibri" w:ascii="Calibri"/>
          <w:spacing w:val="-4"/>
          <w:w w:val="98"/>
          <w:sz w:val="28"/>
          <w:szCs w:val="28"/>
        </w:rPr>
        <w:t>е</w:t>
      </w:r>
      <w:r>
        <w:rPr>
          <w:rFonts w:cs="Calibri" w:hAnsi="Calibri" w:eastAsia="Calibri" w:ascii="Calibri"/>
          <w:spacing w:val="-5"/>
          <w:w w:val="98"/>
          <w:sz w:val="28"/>
          <w:szCs w:val="28"/>
        </w:rPr>
        <w:t>г</w:t>
      </w:r>
      <w:r>
        <w:rPr>
          <w:rFonts w:cs="Calibri" w:hAnsi="Calibri" w:eastAsia="Calibri" w:ascii="Calibri"/>
          <w:spacing w:val="-6"/>
          <w:w w:val="98"/>
          <w:sz w:val="28"/>
          <w:szCs w:val="28"/>
        </w:rPr>
        <w:t>у</w:t>
      </w:r>
      <w:r>
        <w:rPr>
          <w:rFonts w:cs="Calibri" w:hAnsi="Calibri" w:eastAsia="Calibri" w:ascii="Calibri"/>
          <w:spacing w:val="-3"/>
          <w:w w:val="98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98"/>
          <w:sz w:val="28"/>
          <w:szCs w:val="28"/>
        </w:rPr>
        <w:t>я</w:t>
      </w:r>
      <w:r>
        <w:rPr>
          <w:rFonts w:cs="Calibri" w:hAnsi="Calibri" w:eastAsia="Calibri" w:ascii="Calibri"/>
          <w:spacing w:val="-7"/>
          <w:w w:val="98"/>
          <w:sz w:val="28"/>
          <w:szCs w:val="28"/>
        </w:rPr>
        <w:t>т</w:t>
      </w:r>
      <w:r>
        <w:rPr>
          <w:rFonts w:cs="Calibri" w:hAnsi="Calibri" w:eastAsia="Calibri" w:ascii="Calibri"/>
          <w:spacing w:val="-3"/>
          <w:w w:val="98"/>
          <w:sz w:val="28"/>
          <w:szCs w:val="28"/>
        </w:rPr>
        <w:t>о</w:t>
      </w:r>
      <w:r>
        <w:rPr>
          <w:rFonts w:cs="Calibri" w:hAnsi="Calibri" w:eastAsia="Calibri" w:ascii="Calibri"/>
          <w:spacing w:val="-7"/>
          <w:w w:val="98"/>
          <w:sz w:val="28"/>
          <w:szCs w:val="28"/>
        </w:rPr>
        <w:t>р</w:t>
      </w:r>
      <w:r>
        <w:rPr>
          <w:rFonts w:cs="Calibri" w:hAnsi="Calibri" w:eastAsia="Calibri" w:ascii="Calibri"/>
          <w:spacing w:val="-3"/>
          <w:w w:val="98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98"/>
          <w:sz w:val="28"/>
          <w:szCs w:val="28"/>
        </w:rPr>
        <w:t>м</w:t>
      </w:r>
      <w:r>
        <w:rPr>
          <w:rFonts w:cs="Calibri" w:hAnsi="Calibri" w:eastAsia="Calibri" w:ascii="Calibri"/>
          <w:spacing w:val="5"/>
          <w:w w:val="98"/>
          <w:sz w:val="28"/>
          <w:szCs w:val="28"/>
        </w:rPr>
        <w:t> </w:t>
      </w:r>
      <w:r>
        <w:rPr>
          <w:rFonts w:cs="Calibri" w:hAnsi="Calibri" w:eastAsia="Calibri" w:ascii="Calibri"/>
          <w:spacing w:val="-7"/>
          <w:w w:val="98"/>
          <w:sz w:val="28"/>
          <w:szCs w:val="28"/>
        </w:rPr>
        <w:t>д</w:t>
      </w:r>
      <w:r>
        <w:rPr>
          <w:rFonts w:cs="Calibri" w:hAnsi="Calibri" w:eastAsia="Calibri" w:ascii="Calibri"/>
          <w:spacing w:val="-4"/>
          <w:w w:val="98"/>
          <w:sz w:val="28"/>
          <w:szCs w:val="28"/>
        </w:rPr>
        <w:t>а</w:t>
      </w:r>
      <w:r>
        <w:rPr>
          <w:rFonts w:cs="Calibri" w:hAnsi="Calibri" w:eastAsia="Calibri" w:ascii="Calibri"/>
          <w:spacing w:val="-4"/>
          <w:w w:val="98"/>
          <w:sz w:val="28"/>
          <w:szCs w:val="28"/>
        </w:rPr>
        <w:t>в</w:t>
      </w:r>
      <w:r>
        <w:rPr>
          <w:rFonts w:cs="Calibri" w:hAnsi="Calibri" w:eastAsia="Calibri" w:ascii="Calibri"/>
          <w:spacing w:val="-3"/>
          <w:w w:val="98"/>
          <w:sz w:val="28"/>
          <w:szCs w:val="28"/>
        </w:rPr>
        <w:t>л</w:t>
      </w:r>
      <w:r>
        <w:rPr>
          <w:rFonts w:cs="Calibri" w:hAnsi="Calibri" w:eastAsia="Calibri" w:ascii="Calibri"/>
          <w:spacing w:val="-4"/>
          <w:w w:val="98"/>
          <w:sz w:val="28"/>
          <w:szCs w:val="28"/>
        </w:rPr>
        <w:t>е</w:t>
      </w:r>
      <w:r>
        <w:rPr>
          <w:rFonts w:cs="Calibri" w:hAnsi="Calibri" w:eastAsia="Calibri" w:ascii="Calibri"/>
          <w:spacing w:val="-5"/>
          <w:w w:val="98"/>
          <w:sz w:val="28"/>
          <w:szCs w:val="28"/>
        </w:rPr>
        <w:t>н</w:t>
      </w:r>
      <w:r>
        <w:rPr>
          <w:rFonts w:cs="Calibri" w:hAnsi="Calibri" w:eastAsia="Calibri" w:ascii="Calibri"/>
          <w:spacing w:val="-7"/>
          <w:w w:val="98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98"/>
          <w:sz w:val="28"/>
          <w:szCs w:val="28"/>
        </w:rPr>
        <w:t>я</w:t>
      </w:r>
      <w:r>
        <w:rPr>
          <w:rFonts w:cs="Calibri" w:hAnsi="Calibri" w:eastAsia="Calibri" w:ascii="Calibri"/>
          <w:spacing w:val="-5"/>
          <w:w w:val="98"/>
          <w:sz w:val="28"/>
          <w:szCs w:val="28"/>
        </w:rPr>
        <w:t> </w:t>
      </w:r>
      <w:r>
        <w:rPr>
          <w:rFonts w:cs="Calibri" w:hAnsi="Calibri" w:eastAsia="Calibri" w:ascii="Calibri"/>
          <w:spacing w:val="-3"/>
          <w:w w:val="98"/>
          <w:sz w:val="28"/>
          <w:szCs w:val="28"/>
        </w:rPr>
        <w:t>о</w:t>
      </w:r>
      <w:r>
        <w:rPr>
          <w:rFonts w:cs="Calibri" w:hAnsi="Calibri" w:eastAsia="Calibri" w:ascii="Calibri"/>
          <w:spacing w:val="-3"/>
          <w:w w:val="98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98"/>
          <w:sz w:val="28"/>
          <w:szCs w:val="28"/>
        </w:rPr>
        <w:t>у</w:t>
      </w:r>
      <w:r>
        <w:rPr>
          <w:rFonts w:cs="Calibri" w:hAnsi="Calibri" w:eastAsia="Calibri" w:ascii="Calibri"/>
          <w:spacing w:val="-7"/>
          <w:w w:val="98"/>
          <w:sz w:val="28"/>
          <w:szCs w:val="28"/>
        </w:rPr>
        <w:t>щ</w:t>
      </w:r>
      <w:r>
        <w:rPr>
          <w:rFonts w:cs="Calibri" w:hAnsi="Calibri" w:eastAsia="Calibri" w:ascii="Calibri"/>
          <w:spacing w:val="-4"/>
          <w:w w:val="98"/>
          <w:sz w:val="28"/>
          <w:szCs w:val="28"/>
        </w:rPr>
        <w:t>е</w:t>
      </w:r>
      <w:r>
        <w:rPr>
          <w:rFonts w:cs="Calibri" w:hAnsi="Calibri" w:eastAsia="Calibri" w:ascii="Calibri"/>
          <w:spacing w:val="-3"/>
          <w:w w:val="98"/>
          <w:sz w:val="28"/>
          <w:szCs w:val="28"/>
        </w:rPr>
        <w:t>с</w:t>
      </w:r>
      <w:r>
        <w:rPr>
          <w:rFonts w:cs="Calibri" w:hAnsi="Calibri" w:eastAsia="Calibri" w:ascii="Calibri"/>
          <w:spacing w:val="-7"/>
          <w:w w:val="98"/>
          <w:sz w:val="28"/>
          <w:szCs w:val="28"/>
        </w:rPr>
        <w:t>т</w:t>
      </w:r>
      <w:r>
        <w:rPr>
          <w:rFonts w:cs="Calibri" w:hAnsi="Calibri" w:eastAsia="Calibri" w:ascii="Calibri"/>
          <w:spacing w:val="-4"/>
          <w:w w:val="98"/>
          <w:sz w:val="28"/>
          <w:szCs w:val="28"/>
        </w:rPr>
        <w:t>в</w:t>
      </w:r>
      <w:r>
        <w:rPr>
          <w:rFonts w:cs="Calibri" w:hAnsi="Calibri" w:eastAsia="Calibri" w:ascii="Calibri"/>
          <w:spacing w:val="-3"/>
          <w:w w:val="98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98"/>
          <w:sz w:val="28"/>
          <w:szCs w:val="28"/>
        </w:rPr>
        <w:t>я</w:t>
      </w:r>
      <w:r>
        <w:rPr>
          <w:rFonts w:cs="Calibri" w:hAnsi="Calibri" w:eastAsia="Calibri" w:ascii="Calibri"/>
          <w:spacing w:val="-4"/>
          <w:w w:val="98"/>
          <w:sz w:val="28"/>
          <w:szCs w:val="28"/>
        </w:rPr>
        <w:t>е</w:t>
      </w:r>
      <w:r>
        <w:rPr>
          <w:rFonts w:cs="Calibri" w:hAnsi="Calibri" w:eastAsia="Calibri" w:ascii="Calibri"/>
          <w:spacing w:val="-7"/>
          <w:w w:val="98"/>
          <w:sz w:val="28"/>
          <w:szCs w:val="28"/>
        </w:rPr>
        <w:t>т</w:t>
      </w:r>
      <w:r>
        <w:rPr>
          <w:rFonts w:cs="Calibri" w:hAnsi="Calibri" w:eastAsia="Calibri" w:ascii="Calibri"/>
          <w:spacing w:val="-3"/>
          <w:w w:val="98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98"/>
          <w:sz w:val="28"/>
          <w:szCs w:val="28"/>
        </w:rPr>
        <w:t>я</w:t>
      </w:r>
      <w:r>
        <w:rPr>
          <w:rFonts w:cs="Calibri" w:hAnsi="Calibri" w:eastAsia="Calibri" w:ascii="Calibri"/>
          <w:spacing w:val="2"/>
          <w:w w:val="98"/>
          <w:sz w:val="28"/>
          <w:szCs w:val="28"/>
        </w:rPr>
        <w:t> </w:t>
      </w:r>
      <w:r>
        <w:rPr>
          <w:rFonts w:cs="Calibri" w:hAnsi="Calibri" w:eastAsia="Calibri" w:ascii="Calibri"/>
          <w:spacing w:val="-3"/>
          <w:w w:val="98"/>
          <w:sz w:val="28"/>
          <w:szCs w:val="28"/>
        </w:rPr>
        <w:t>с</w:t>
      </w:r>
      <w:r>
        <w:rPr>
          <w:rFonts w:cs="Calibri" w:hAnsi="Calibri" w:eastAsia="Calibri" w:ascii="Calibri"/>
          <w:spacing w:val="-3"/>
          <w:w w:val="98"/>
          <w:sz w:val="28"/>
          <w:szCs w:val="28"/>
        </w:rPr>
        <w:t>л</w:t>
      </w:r>
      <w:r>
        <w:rPr>
          <w:rFonts w:cs="Calibri" w:hAnsi="Calibri" w:eastAsia="Calibri" w:ascii="Calibri"/>
          <w:spacing w:val="-4"/>
          <w:w w:val="98"/>
          <w:sz w:val="28"/>
          <w:szCs w:val="28"/>
        </w:rPr>
        <w:t>е</w:t>
      </w:r>
      <w:r>
        <w:rPr>
          <w:rFonts w:cs="Calibri" w:hAnsi="Calibri" w:eastAsia="Calibri" w:ascii="Calibri"/>
          <w:spacing w:val="-7"/>
          <w:w w:val="98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98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98"/>
          <w:sz w:val="28"/>
          <w:szCs w:val="28"/>
        </w:rPr>
        <w:t>ю</w:t>
      </w:r>
      <w:r>
        <w:rPr>
          <w:rFonts w:cs="Calibri" w:hAnsi="Calibri" w:eastAsia="Calibri" w:ascii="Calibri"/>
          <w:spacing w:val="-6"/>
          <w:w w:val="98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98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98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98"/>
          <w:sz w:val="28"/>
          <w:szCs w:val="28"/>
        </w:rPr>
        <w:t> 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2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(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)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: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  <w:sectPr>
          <w:pgMar w:header="0" w:footer="1272" w:top="500" w:bottom="280" w:left="1300" w:right="960"/>
          <w:pgSz w:w="11920" w:h="16880"/>
        </w:sectPr>
      </w:pPr>
      <w:r>
        <w:rPr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20"/>
        <w:ind w:left="1447"/>
      </w:pPr>
      <w:r>
        <w:rPr>
          <w:rFonts w:cs="Calibri" w:hAnsi="Calibri" w:eastAsia="Calibri" w:ascii="Calibri"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14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15" w:lineRule="exact" w:line="340"/>
        <w:ind w:right="227"/>
      </w:pPr>
      <w:r>
        <w:br w:type="column"/>
      </w: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ег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2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;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19" w:lineRule="exact" w:line="340"/>
        <w:ind w:right="214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жно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бх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юч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его</w:t>
      </w:r>
      <w:r>
        <w:rPr>
          <w:rFonts w:cs="Calibri" w:hAnsi="Calibri" w:eastAsia="Calibri" w:ascii="Calibri"/>
          <w:spacing w:val="-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;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20" w:lineRule="exact" w:line="340"/>
        <w:ind w:right="221"/>
        <w:sectPr>
          <w:type w:val="continuous"/>
          <w:pgSz w:w="11920" w:h="16880"/>
          <w:pgMar w:top="1580" w:bottom="280" w:left="1300" w:right="960"/>
          <w:cols w:num="2" w:equalWidth="off">
            <w:col w:w="3702" w:space="448"/>
            <w:col w:w="5510"/>
          </w:cols>
        </w:sectPr>
      </w:pPr>
      <w:r>
        <w:pict>
          <v:shape type="#_x0000_t75" style="position:absolute;margin-left:87.6pt;margin-top:-117.95pt;width:162.48pt;height:150.96pt;mso-position-horizontal-relative:page;mso-position-vertical-relative:paragraph;z-index:-2541">
            <v:imagedata o:title="" r:id="rId42"/>
          </v:shape>
        </w:pict>
      </w: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spacing w:val="5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spacing w:val="5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;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13" w:lineRule="auto" w:line="236"/>
        <w:ind w:left="236" w:right="291"/>
      </w:pPr>
      <w:r>
        <w:rPr>
          <w:rFonts w:cs="Symbol" w:hAnsi="Symbol" w:eastAsia="Symbol" w:ascii="Symbol"/>
          <w:spacing w:val="0"/>
          <w:w w:val="100"/>
          <w:sz w:val="20"/>
          <w:szCs w:val="2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е,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ку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"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+"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(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)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"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–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"</w:t>
      </w:r>
      <w:r>
        <w:rPr>
          <w:rFonts w:cs="Calibri" w:hAnsi="Calibri" w:eastAsia="Calibri" w:ascii="Calibri"/>
          <w:b/>
          <w:spacing w:val="-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(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)</w:t>
      </w:r>
      <w:r>
        <w:rPr>
          <w:rFonts w:cs="Calibri" w:hAnsi="Calibri" w:eastAsia="Calibri" w:ascii="Calibri"/>
          <w:spacing w:val="-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;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28" w:lineRule="exact" w:line="300"/>
        <w:ind w:left="236" w:right="986"/>
      </w:pPr>
      <w:r>
        <w:rPr>
          <w:rFonts w:cs="Symbol" w:hAnsi="Symbol" w:eastAsia="Symbol" w:ascii="Symbol"/>
          <w:spacing w:val="0"/>
          <w:w w:val="100"/>
          <w:sz w:val="20"/>
          <w:szCs w:val="2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-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жм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ем</w:t>
      </w:r>
      <w:r>
        <w:rPr>
          <w:rFonts w:cs="Calibri" w:hAnsi="Calibri" w:eastAsia="Calibri" w:ascii="Calibri"/>
          <w:spacing w:val="-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ind w:left="116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7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3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/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C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-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J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7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B</w:t>
      </w:r>
      <w:r>
        <w:rPr>
          <w:rFonts w:cs="Calibri" w:hAnsi="Calibri" w:eastAsia="Calibri" w:ascii="Calibri"/>
          <w:spacing w:val="-2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/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C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-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5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J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7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B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2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/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C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-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J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7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B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20"/>
        <w:ind w:left="116"/>
      </w:pP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СБ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/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-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1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0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0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J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2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0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7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B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B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ны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й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щ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3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г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к.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116"/>
      </w:pP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ш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ен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1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э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й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,</w:t>
      </w:r>
      <w:r>
        <w:rPr>
          <w:rFonts w:cs="Calibri" w:hAnsi="Calibri" w:eastAsia="Calibri" w:ascii="Calibri"/>
          <w:spacing w:val="1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2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кже</w:t>
      </w:r>
      <w:r>
        <w:rPr>
          <w:rFonts w:cs="Calibri" w:hAnsi="Calibri" w:eastAsia="Calibri" w:ascii="Calibri"/>
          <w:spacing w:val="2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17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1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ПВ</w:t>
      </w:r>
      <w:r>
        <w:rPr>
          <w:rFonts w:cs="Calibri" w:hAnsi="Calibri" w:eastAsia="Calibri" w:ascii="Calibri"/>
          <w:spacing w:val="2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ее</w:t>
      </w:r>
      <w:r>
        <w:rPr>
          <w:rFonts w:cs="Calibri" w:hAnsi="Calibri" w:eastAsia="Calibri" w:ascii="Calibri"/>
          <w:spacing w:val="17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6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0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%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116"/>
      </w:pP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жно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1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2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г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1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1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ка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116"/>
      </w:pP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1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7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-17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щ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-1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1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ю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1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й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: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116"/>
      </w:pP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1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Пе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ю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ч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2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юча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2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на</w:t>
      </w:r>
      <w:r>
        <w:rPr>
          <w:rFonts w:cs="Calibri" w:hAnsi="Calibri" w:eastAsia="Calibri" w:ascii="Calibri"/>
          <w:spacing w:val="3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2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4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жен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4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2"/>
          <w:w w:val="100"/>
          <w:position w:val="1"/>
          <w:sz w:val="28"/>
          <w:szCs w:val="28"/>
        </w:rPr>
        <w:t>"</w:t>
      </w:r>
      <w:r>
        <w:rPr>
          <w:rFonts w:cs="Calibri" w:hAnsi="Calibri" w:eastAsia="Calibri" w:ascii="Calibri"/>
          <w:b/>
          <w:spacing w:val="4"/>
          <w:w w:val="100"/>
          <w:position w:val="1"/>
          <w:sz w:val="28"/>
          <w:szCs w:val="28"/>
        </w:rPr>
        <w:t>O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"</w:t>
      </w:r>
      <w:r>
        <w:rPr>
          <w:rFonts w:cs="Calibri" w:hAnsi="Calibri" w:eastAsia="Calibri" w:ascii="Calibri"/>
          <w:b/>
          <w:spacing w:val="4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37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2"/>
          <w:w w:val="100"/>
          <w:position w:val="1"/>
          <w:sz w:val="28"/>
          <w:szCs w:val="28"/>
        </w:rPr>
        <w:t>"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O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F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F</w:t>
      </w:r>
      <w:r>
        <w:rPr>
          <w:rFonts w:cs="Calibri" w:hAnsi="Calibri" w:eastAsia="Calibri" w:ascii="Calibri"/>
          <w:b/>
          <w:spacing w:val="4"/>
          <w:w w:val="100"/>
          <w:position w:val="1"/>
          <w:sz w:val="28"/>
          <w:szCs w:val="28"/>
        </w:rPr>
        <w:t>"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,</w:t>
      </w:r>
      <w:r>
        <w:rPr>
          <w:rFonts w:cs="Calibri" w:hAnsi="Calibri" w:eastAsia="Calibri" w:ascii="Calibri"/>
          <w:spacing w:val="27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4"/>
        <w:ind w:left="116"/>
      </w:pP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(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)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116"/>
      </w:pP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2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1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г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,</w:t>
      </w:r>
      <w:r>
        <w:rPr>
          <w:rFonts w:cs="Calibri" w:hAnsi="Calibri" w:eastAsia="Calibri" w:ascii="Calibri"/>
          <w:spacing w:val="1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га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1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й</w:t>
      </w:r>
      <w:r>
        <w:rPr>
          <w:rFonts w:cs="Calibri" w:hAnsi="Calibri" w:eastAsia="Calibri" w:ascii="Calibri"/>
          <w:spacing w:val="1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,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ю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ч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116"/>
      </w:pP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щ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,</w:t>
      </w:r>
      <w:r>
        <w:rPr>
          <w:rFonts w:cs="Calibri" w:hAnsi="Calibri" w:eastAsia="Calibri" w:ascii="Calibri"/>
          <w:spacing w:val="1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ж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2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кн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2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юче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2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щ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,</w:t>
      </w:r>
      <w:r>
        <w:rPr>
          <w:rFonts w:cs="Calibri" w:hAnsi="Calibri" w:eastAsia="Calibri" w:ascii="Calibri"/>
          <w:spacing w:val="1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2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же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116"/>
      </w:pP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на</w:t>
      </w:r>
      <w:r>
        <w:rPr>
          <w:rFonts w:cs="Calibri" w:hAnsi="Calibri" w:eastAsia="Calibri" w:ascii="Calibri"/>
          <w:spacing w:val="-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ем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й</w:t>
      </w:r>
      <w:r>
        <w:rPr>
          <w:rFonts w:cs="Calibri" w:hAnsi="Calibri" w:eastAsia="Calibri" w:ascii="Calibri"/>
          <w:spacing w:val="-1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1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э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га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4"/>
        <w:ind w:left="116" w:right="118"/>
      </w:pPr>
      <w:r>
        <w:rPr>
          <w:rFonts w:cs="Calibri" w:hAnsi="Calibri" w:eastAsia="Calibri" w:ascii="Calibri"/>
          <w:spacing w:val="0"/>
          <w:w w:val="100"/>
          <w:sz w:val="28"/>
          <w:szCs w:val="28"/>
        </w:rPr>
        <w:t>3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юч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5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юч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ем</w:t>
      </w:r>
      <w:r>
        <w:rPr>
          <w:rFonts w:cs="Calibri" w:hAnsi="Calibri" w:eastAsia="Calibri" w:ascii="Calibri"/>
          <w:spacing w:val="5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е,</w:t>
      </w:r>
      <w:r>
        <w:rPr>
          <w:rFonts w:cs="Calibri" w:hAnsi="Calibri" w:eastAsia="Calibri" w:ascii="Calibri"/>
          <w:spacing w:val="6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юч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его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"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I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"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"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O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N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"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26"/>
      </w:pPr>
      <w:r>
        <w:pict>
          <v:shape type="#_x0000_t202" style="position:absolute;margin-left:108.93pt;margin-top:0.09pt;width:433.268pt;height:38.536pt;mso-position-horizontal-relative:page;mso-position-vertical-relative:paragraph;z-index:-2540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88" w:hRule="exact"/>
                    </w:trPr>
                    <w:tc>
                      <w:tcPr>
                        <w:tcW w:w="27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8"/>
                            <w:szCs w:val="28"/>
                          </w:rPr>
                          <w:jc w:val="left"/>
                          <w:spacing w:before="42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2"/>
                            <w:w w:val="100"/>
                            <w:sz w:val="28"/>
                            <w:szCs w:val="28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8"/>
                            <w:szCs w:val="28"/>
                          </w:rPr>
                          <w:t>РЕ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8"/>
                            <w:szCs w:val="28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8"/>
                            <w:szCs w:val="28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2"/>
                            <w:w w:val="100"/>
                            <w:sz w:val="28"/>
                            <w:szCs w:val="28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8"/>
                            <w:szCs w:val="28"/>
                          </w:rPr>
                          <w:t>РЕ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sz w:val="28"/>
                            <w:szCs w:val="28"/>
                          </w:rPr>
                          <w:t>Ж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4"/>
                            <w:w w:val="100"/>
                            <w:sz w:val="28"/>
                            <w:szCs w:val="28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2"/>
                            <w:w w:val="100"/>
                            <w:sz w:val="28"/>
                            <w:szCs w:val="28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8"/>
                            <w:szCs w:val="28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8"/>
                            <w:szCs w:val="28"/>
                          </w:rPr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8"/>
                            <w:szCs w:val="28"/>
                          </w:rPr>
                          <w:jc w:val="left"/>
                          <w:spacing w:before="42"/>
                          <w:ind w:left="253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2"/>
                            <w:w w:val="100"/>
                            <w:sz w:val="28"/>
                            <w:szCs w:val="28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8"/>
                            <w:szCs w:val="28"/>
                          </w:rPr>
                          <w:t>РИ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8"/>
                            <w:szCs w:val="28"/>
                          </w:rPr>
                        </w:r>
                      </w:p>
                    </w:tc>
                    <w:tc>
                      <w:tcPr>
                        <w:tcW w:w="2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8"/>
                            <w:szCs w:val="28"/>
                          </w:rPr>
                          <w:jc w:val="left"/>
                          <w:spacing w:before="42"/>
                          <w:ind w:left="139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2"/>
                            <w:w w:val="100"/>
                            <w:sz w:val="28"/>
                            <w:szCs w:val="28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8"/>
                            <w:szCs w:val="28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8"/>
                            <w:szCs w:val="28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2"/>
                            <w:w w:val="100"/>
                            <w:sz w:val="28"/>
                            <w:szCs w:val="28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sz w:val="28"/>
                            <w:szCs w:val="28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2"/>
                            <w:w w:val="100"/>
                            <w:sz w:val="28"/>
                            <w:szCs w:val="28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8"/>
                            <w:szCs w:val="28"/>
                          </w:rPr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8"/>
                            <w:szCs w:val="28"/>
                          </w:rPr>
                          <w:jc w:val="left"/>
                          <w:spacing w:before="42"/>
                          <w:ind w:left="222" w:right="-22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2"/>
                            <w:w w:val="100"/>
                            <w:sz w:val="28"/>
                            <w:szCs w:val="28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8"/>
                            <w:szCs w:val="28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8"/>
                            <w:szCs w:val="28"/>
                          </w:rPr>
                          <w:t>РЯ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sz w:val="28"/>
                            <w:szCs w:val="28"/>
                          </w:rPr>
                          <w:t>Ж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2"/>
                            <w:w w:val="100"/>
                            <w:sz w:val="28"/>
                            <w:szCs w:val="28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5"/>
                            <w:w w:val="100"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8"/>
                            <w:szCs w:val="28"/>
                          </w:rPr>
                          <w:t>Я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8"/>
                            <w:szCs w:val="28"/>
                          </w:rPr>
                        </w:r>
                      </w:p>
                    </w:tc>
                  </w:tr>
                  <w:tr>
                    <w:trPr>
                      <w:trHeight w:val="383" w:hRule="exact"/>
                    </w:trPr>
                    <w:tc>
                      <w:tcPr>
                        <w:tcW w:w="27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8"/>
                            <w:szCs w:val="28"/>
                          </w:rPr>
                          <w:jc w:val="left"/>
                          <w:spacing w:lineRule="exact" w:line="28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2"/>
                            <w:w w:val="100"/>
                            <w:position w:val="2"/>
                            <w:sz w:val="28"/>
                            <w:szCs w:val="28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position w:val="2"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position w:val="2"/>
                            <w:sz w:val="28"/>
                            <w:szCs w:val="28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position w:val="2"/>
                            <w:sz w:val="28"/>
                            <w:szCs w:val="28"/>
                          </w:rPr>
                          <w:t>АЮЩ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position w:val="2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position w:val="2"/>
                            <w:sz w:val="28"/>
                            <w:szCs w:val="28"/>
                          </w:rPr>
                          <w:t>Й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position w:val="2"/>
                            <w:sz w:val="28"/>
                            <w:szCs w:val="28"/>
                          </w:rPr>
                          <w:t>    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position w:val="2"/>
                            <w:sz w:val="28"/>
                            <w:szCs w:val="2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position w:val="2"/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position w:val="2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position w:val="2"/>
                            <w:sz w:val="28"/>
                            <w:szCs w:val="28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position w:val="2"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8"/>
                            <w:szCs w:val="28"/>
                          </w:rPr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8"/>
                            <w:szCs w:val="28"/>
                          </w:rPr>
                          <w:jc w:val="left"/>
                          <w:spacing w:lineRule="exact" w:line="280"/>
                          <w:ind w:left="195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2"/>
                            <w:w w:val="100"/>
                            <w:position w:val="2"/>
                            <w:sz w:val="28"/>
                            <w:szCs w:val="28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position w:val="2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position w:val="2"/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position w:val="2"/>
                            <w:sz w:val="28"/>
                            <w:szCs w:val="28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position w:val="2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8"/>
                            <w:szCs w:val="28"/>
                          </w:rPr>
                        </w:r>
                      </w:p>
                    </w:tc>
                    <w:tc>
                      <w:tcPr>
                        <w:tcW w:w="2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8"/>
                            <w:szCs w:val="28"/>
                          </w:rPr>
                          <w:jc w:val="left"/>
                          <w:spacing w:lineRule="exact" w:line="280"/>
                          <w:ind w:left="259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position w:val="2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position w:val="2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position w:val="2"/>
                            <w:sz w:val="28"/>
                            <w:szCs w:val="28"/>
                          </w:rPr>
                          <w:t>    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5"/>
                            <w:w w:val="100"/>
                            <w:position w:val="2"/>
                            <w:sz w:val="28"/>
                            <w:szCs w:val="2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position w:val="2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position w:val="2"/>
                            <w:sz w:val="28"/>
                            <w:szCs w:val="28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position w:val="2"/>
                            <w:sz w:val="28"/>
                            <w:szCs w:val="28"/>
                          </w:rPr>
                          <w:t>АР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position w:val="2"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position w:val="2"/>
                            <w:sz w:val="28"/>
                            <w:szCs w:val="28"/>
                          </w:rPr>
                          <w:t>Й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2"/>
                            <w:w w:val="100"/>
                            <w:position w:val="2"/>
                            <w:sz w:val="28"/>
                            <w:szCs w:val="28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position w:val="2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position w:val="2"/>
                            <w:sz w:val="28"/>
                            <w:szCs w:val="28"/>
                          </w:rPr>
                          <w:t>ГО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8"/>
                            <w:szCs w:val="28"/>
                          </w:rPr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8"/>
                            <w:szCs w:val="28"/>
                          </w:rPr>
                          <w:jc w:val="left"/>
                          <w:spacing w:lineRule="exact" w:line="280"/>
                          <w:ind w:left="202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position w:val="2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position w:val="2"/>
                            <w:sz w:val="28"/>
                            <w:szCs w:val="28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position w:val="2"/>
                            <w:sz w:val="28"/>
                            <w:szCs w:val="28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position w:val="2"/>
                            <w:sz w:val="28"/>
                            <w:szCs w:val="28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position w:val="2"/>
                            <w:sz w:val="28"/>
                            <w:szCs w:val="28"/>
                          </w:rPr>
                          <w:t>Ю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4"/>
                            <w:w w:val="100"/>
                            <w:position w:val="2"/>
                            <w:sz w:val="28"/>
                            <w:szCs w:val="28"/>
                          </w:rPr>
                          <w:t>Ч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position w:val="2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2"/>
                            <w:w w:val="100"/>
                            <w:position w:val="2"/>
                            <w:sz w:val="28"/>
                            <w:szCs w:val="28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position w:val="2"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position w:val="2"/>
                            <w:sz w:val="28"/>
                            <w:szCs w:val="28"/>
                          </w:rPr>
                          <w:t>Я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8"/>
                            <w:szCs w:val="28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pict>
          <v:shape type="#_x0000_t75" style="width:30.96pt;height:27.84pt">
            <v:imagedata o:title="" r:id="rId43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rFonts w:cs="Cambria" w:hAnsi="Cambria" w:eastAsia="Cambria" w:ascii="Cambria"/>
          <w:sz w:val="26"/>
          <w:szCs w:val="26"/>
        </w:rPr>
        <w:jc w:val="left"/>
        <w:ind w:left="116"/>
      </w:pP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К</w:t>
      </w:r>
      <w:r>
        <w:rPr>
          <w:rFonts w:cs="Cambria" w:hAnsi="Cambria" w:eastAsia="Cambria" w:ascii="Cambria"/>
          <w:b/>
          <w:spacing w:val="2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М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П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СС</w:t>
      </w:r>
      <w:r>
        <w:rPr>
          <w:rFonts w:cs="Cambria" w:hAnsi="Cambria" w:eastAsia="Cambria" w:ascii="Cambria"/>
          <w:b/>
          <w:spacing w:val="3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-21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В</w:t>
      </w:r>
      <w:r>
        <w:rPr>
          <w:rFonts w:cs="Cambria" w:hAnsi="Cambria" w:eastAsia="Cambria" w:ascii="Cambria"/>
          <w:b/>
          <w:spacing w:val="2"/>
          <w:w w:val="100"/>
          <w:sz w:val="26"/>
          <w:szCs w:val="26"/>
        </w:rPr>
        <w:t>К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Л</w:t>
      </w:r>
      <w:r>
        <w:rPr>
          <w:rFonts w:cs="Cambria" w:hAnsi="Cambria" w:eastAsia="Cambria" w:ascii="Cambria"/>
          <w:b/>
          <w:spacing w:val="2"/>
          <w:w w:val="100"/>
          <w:sz w:val="26"/>
          <w:szCs w:val="26"/>
        </w:rPr>
        <w:t>Ю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Ч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А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2"/>
          <w:w w:val="100"/>
          <w:sz w:val="26"/>
          <w:szCs w:val="26"/>
        </w:rPr>
        <w:t>Т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СЯ</w:t>
      </w:r>
      <w:r>
        <w:rPr>
          <w:rFonts w:cs="Cambria" w:hAnsi="Cambria" w:eastAsia="Cambria" w:ascii="Cambria"/>
          <w:b/>
          <w:spacing w:val="-22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А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В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Т</w:t>
      </w:r>
      <w:r>
        <w:rPr>
          <w:rFonts w:cs="Cambria" w:hAnsi="Cambria" w:eastAsia="Cambria" w:ascii="Cambria"/>
          <w:b/>
          <w:spacing w:val="2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М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А</w:t>
      </w:r>
      <w:r>
        <w:rPr>
          <w:rFonts w:cs="Cambria" w:hAnsi="Cambria" w:eastAsia="Cambria" w:ascii="Cambria"/>
          <w:b/>
          <w:spacing w:val="2"/>
          <w:w w:val="100"/>
          <w:sz w:val="26"/>
          <w:szCs w:val="26"/>
        </w:rPr>
        <w:t>Т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И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Ч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С</w:t>
      </w:r>
      <w:r>
        <w:rPr>
          <w:rFonts w:cs="Cambria" w:hAnsi="Cambria" w:eastAsia="Cambria" w:ascii="Cambria"/>
          <w:b/>
          <w:spacing w:val="3"/>
          <w:w w:val="100"/>
          <w:sz w:val="26"/>
          <w:szCs w:val="26"/>
        </w:rPr>
        <w:t>К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И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!</w:t>
      </w:r>
      <w:r>
        <w:rPr>
          <w:rFonts w:cs="Cambria" w:hAnsi="Cambria" w:eastAsia="Cambria" w:ascii="Cambria"/>
          <w:spacing w:val="0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auto" w:line="150"/>
        <w:ind w:left="909" w:right="130" w:hanging="783"/>
        <w:sectPr>
          <w:type w:val="continuous"/>
          <w:pgSz w:w="11920" w:h="16880"/>
          <w:pgMar w:top="1580" w:bottom="280" w:left="1300" w:right="960"/>
        </w:sectPr>
      </w:pPr>
      <w:r>
        <w:pict>
          <v:shape type="#_x0000_t75" style="width:30.72pt;height:27.36pt">
            <v:imagedata o:title="" r:id="rId44"/>
          </v:shape>
        </w:pict>
      </w:r>
      <w:r>
        <w:rPr>
          <w:rFonts w:cs="Times New Roman" w:hAnsi="Times New Roman" w:eastAsia="Times New Roman" w:ascii="Times New Roman"/>
          <w:position w:val="0"/>
          <w:sz w:val="20"/>
          <w:szCs w:val="20"/>
        </w:rPr>
        <w:t>   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: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  </w:t>
      </w:r>
      <w:r>
        <w:rPr>
          <w:rFonts w:cs="Calibri" w:hAnsi="Calibri" w:eastAsia="Calibri" w:ascii="Calibri"/>
          <w:b/>
          <w:spacing w:val="52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  </w:t>
      </w:r>
      <w:r>
        <w:rPr>
          <w:rFonts w:cs="Calibri" w:hAnsi="Calibri" w:eastAsia="Calibri" w:ascii="Calibri"/>
          <w:b/>
          <w:spacing w:val="56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З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Б</w:t>
      </w:r>
      <w:r>
        <w:rPr>
          <w:rFonts w:cs="Calibri" w:hAnsi="Calibri" w:eastAsia="Calibri" w:ascii="Calibri"/>
          <w:b/>
          <w:spacing w:val="3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Ж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  </w:t>
      </w:r>
      <w:r>
        <w:rPr>
          <w:rFonts w:cs="Calibri" w:hAnsi="Calibri" w:eastAsia="Calibri" w:ascii="Calibri"/>
          <w:b/>
          <w:spacing w:val="59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Ы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ХО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  </w:t>
      </w:r>
      <w:r>
        <w:rPr>
          <w:rFonts w:cs="Calibri" w:hAnsi="Calibri" w:eastAsia="Calibri" w:ascii="Calibri"/>
          <w:b/>
          <w:spacing w:val="58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З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  </w:t>
      </w:r>
      <w:r>
        <w:rPr>
          <w:rFonts w:cs="Calibri" w:hAnsi="Calibri" w:eastAsia="Calibri" w:ascii="Calibri"/>
          <w:b/>
          <w:spacing w:val="57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РОЯ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  </w:t>
      </w:r>
      <w:r>
        <w:rPr>
          <w:rFonts w:cs="Calibri" w:hAnsi="Calibri" w:eastAsia="Calibri" w:ascii="Calibri"/>
          <w:b/>
          <w:spacing w:val="60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5"/>
          <w:w w:val="100"/>
          <w:position w:val="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-3"/>
          <w:w w:val="100"/>
          <w:position w:val="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5"/>
          <w:w w:val="100"/>
          <w:position w:val="0"/>
          <w:sz w:val="28"/>
          <w:szCs w:val="28"/>
        </w:rPr>
        <w:t>Г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-4"/>
          <w:w w:val="100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,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99"/>
          <w:position w:val="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1"/>
          <w:w w:val="99"/>
          <w:position w:val="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-1"/>
          <w:w w:val="99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99"/>
          <w:position w:val="0"/>
          <w:sz w:val="28"/>
          <w:szCs w:val="28"/>
        </w:rPr>
        <w:t>Ш</w:t>
      </w:r>
      <w:r>
        <w:rPr>
          <w:rFonts w:cs="Calibri" w:hAnsi="Calibri" w:eastAsia="Calibri" w:ascii="Calibri"/>
          <w:b/>
          <w:spacing w:val="-1"/>
          <w:w w:val="99"/>
          <w:position w:val="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1"/>
          <w:w w:val="99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3"/>
          <w:w w:val="99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-2"/>
          <w:w w:val="99"/>
          <w:position w:val="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0"/>
          <w:w w:val="99"/>
          <w:position w:val="0"/>
          <w:sz w:val="28"/>
          <w:szCs w:val="28"/>
        </w:rPr>
        <w:t>Ь</w:t>
      </w:r>
      <w:r>
        <w:rPr>
          <w:rFonts w:cs="Calibri" w:hAnsi="Calibri" w:eastAsia="Calibri" w:ascii="Calibri"/>
          <w:b/>
          <w:spacing w:val="1"/>
          <w:w w:val="99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"/>
          <w:w w:val="99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2"/>
          <w:w w:val="99"/>
          <w:position w:val="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0"/>
          <w:w w:val="99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-3"/>
          <w:w w:val="99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-9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ЗАЩ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Ы</w:t>
      </w:r>
      <w:r>
        <w:rPr>
          <w:rFonts w:cs="Calibri" w:hAnsi="Calibri" w:eastAsia="Calibri" w:ascii="Calibri"/>
          <w:b/>
          <w:spacing w:val="-12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ЗА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РЕЩ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!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mbria" w:hAnsi="Cambria" w:eastAsia="Cambria" w:ascii="Cambria"/>
          <w:sz w:val="26"/>
          <w:szCs w:val="26"/>
        </w:rPr>
        <w:jc w:val="both"/>
        <w:spacing w:before="51"/>
        <w:ind w:left="108" w:right="5528"/>
      </w:pP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8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b/>
          <w:spacing w:val="36"/>
          <w:w w:val="100"/>
          <w:sz w:val="28"/>
          <w:szCs w:val="28"/>
        </w:rPr>
        <w:t> </w:t>
      </w:r>
      <w:r>
        <w:rPr>
          <w:rFonts w:cs="Cambria" w:hAnsi="Cambria" w:eastAsia="Cambria" w:ascii="Cambria"/>
          <w:b/>
          <w:spacing w:val="2"/>
          <w:w w:val="100"/>
          <w:sz w:val="26"/>
          <w:szCs w:val="26"/>
        </w:rPr>
        <w:t>Т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х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н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и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ч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с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к</w:t>
      </w:r>
      <w:r>
        <w:rPr>
          <w:rFonts w:cs="Cambria" w:hAnsi="Cambria" w:eastAsia="Cambria" w:ascii="Cambria"/>
          <w:b/>
          <w:spacing w:val="-3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-17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2"/>
          <w:w w:val="100"/>
          <w:sz w:val="26"/>
          <w:szCs w:val="26"/>
        </w:rPr>
        <w:t>б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с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л</w:t>
      </w:r>
      <w:r>
        <w:rPr>
          <w:rFonts w:cs="Cambria" w:hAnsi="Cambria" w:eastAsia="Cambria" w:ascii="Cambria"/>
          <w:b/>
          <w:spacing w:val="2"/>
          <w:w w:val="100"/>
          <w:sz w:val="26"/>
          <w:szCs w:val="26"/>
        </w:rPr>
        <w:t>у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ж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ива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н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ие</w:t>
      </w:r>
      <w:r>
        <w:rPr>
          <w:rFonts w:cs="Cambria" w:hAnsi="Cambria" w:eastAsia="Cambria" w:ascii="Cambria"/>
          <w:spacing w:val="0"/>
          <w:w w:val="100"/>
          <w:sz w:val="26"/>
          <w:szCs w:val="26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ind w:left="113" w:right="58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8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spacing w:val="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5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5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5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5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ех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auto" w:line="150"/>
        <w:ind w:left="891" w:right="32" w:hanging="783"/>
      </w:pPr>
      <w:r>
        <w:pict>
          <v:shape type="#_x0000_t75" style="width:30.96pt;height:27.36pt">
            <v:imagedata o:title="" r:id="rId45"/>
          </v:shape>
        </w:pict>
      </w:r>
      <w:r>
        <w:rPr>
          <w:rFonts w:cs="Times New Roman" w:hAnsi="Times New Roman" w:eastAsia="Times New Roman" w:ascii="Times New Roman"/>
          <w:position w:val="0"/>
          <w:sz w:val="20"/>
          <w:szCs w:val="20"/>
        </w:rPr>
        <w:t>   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РЕ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РЕ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8"/>
          <w:szCs w:val="28"/>
        </w:rPr>
        <w:t>Ж</w:t>
      </w:r>
      <w:r>
        <w:rPr>
          <w:rFonts w:cs="Calibri" w:hAnsi="Calibri" w:eastAsia="Calibri" w:ascii="Calibri"/>
          <w:b/>
          <w:spacing w:val="4"/>
          <w:w w:val="100"/>
          <w:position w:val="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:</w:t>
      </w:r>
      <w:r>
        <w:rPr>
          <w:rFonts w:cs="Calibri" w:hAnsi="Calibri" w:eastAsia="Calibri" w:ascii="Calibri"/>
          <w:b/>
          <w:spacing w:val="25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7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РЕД</w:t>
      </w:r>
      <w:r>
        <w:rPr>
          <w:rFonts w:cs="Calibri" w:hAnsi="Calibri" w:eastAsia="Calibri" w:ascii="Calibri"/>
          <w:b/>
          <w:spacing w:val="43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7"/>
          <w:w w:val="100"/>
          <w:position w:val="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Ы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6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6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36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Х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-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3"/>
          <w:w w:val="100"/>
          <w:position w:val="0"/>
          <w:sz w:val="28"/>
          <w:szCs w:val="28"/>
        </w:rPr>
        <w:t>Б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36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5"/>
          <w:w w:val="100"/>
          <w:position w:val="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Ц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Й</w:t>
      </w:r>
      <w:r>
        <w:rPr>
          <w:rFonts w:cs="Calibri" w:hAnsi="Calibri" w:eastAsia="Calibri" w:ascii="Calibri"/>
          <w:b/>
          <w:spacing w:val="-14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РЕ</w:t>
      </w:r>
      <w:r>
        <w:rPr>
          <w:rFonts w:cs="Calibri" w:hAnsi="Calibri" w:eastAsia="Calibri" w:ascii="Calibri"/>
          <w:b/>
          <w:spacing w:val="-4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РЕ</w:t>
      </w:r>
      <w:r>
        <w:rPr>
          <w:rFonts w:cs="Calibri" w:hAnsi="Calibri" w:eastAsia="Calibri" w:ascii="Calibri"/>
          <w:b/>
          <w:spacing w:val="-18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99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99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-1"/>
          <w:w w:val="99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-1"/>
          <w:w w:val="99"/>
          <w:position w:val="0"/>
          <w:sz w:val="28"/>
          <w:szCs w:val="28"/>
        </w:rPr>
        <w:t>Б</w:t>
      </w:r>
      <w:r>
        <w:rPr>
          <w:rFonts w:cs="Calibri" w:hAnsi="Calibri" w:eastAsia="Calibri" w:ascii="Calibri"/>
          <w:b/>
          <w:spacing w:val="0"/>
          <w:w w:val="99"/>
          <w:position w:val="0"/>
          <w:sz w:val="28"/>
          <w:szCs w:val="28"/>
        </w:rPr>
        <w:t>ХО</w:t>
      </w:r>
      <w:r>
        <w:rPr>
          <w:rFonts w:cs="Calibri" w:hAnsi="Calibri" w:eastAsia="Calibri" w:ascii="Calibri"/>
          <w:b/>
          <w:spacing w:val="-1"/>
          <w:w w:val="99"/>
          <w:position w:val="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1"/>
          <w:w w:val="99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6"/>
          <w:w w:val="99"/>
          <w:position w:val="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0"/>
          <w:w w:val="99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-18"/>
          <w:w w:val="99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ЮЧИ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Ь</w:t>
      </w:r>
      <w:r>
        <w:rPr>
          <w:rFonts w:cs="Calibri" w:hAnsi="Calibri" w:eastAsia="Calibri" w:ascii="Calibri"/>
          <w:b/>
          <w:spacing w:val="-16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4"/>
          <w:w w:val="100"/>
          <w:position w:val="0"/>
          <w:sz w:val="28"/>
          <w:szCs w:val="28"/>
        </w:rPr>
        <w:t>Г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28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ОТ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26" w:lineRule="exact" w:line="340"/>
        <w:ind w:left="891" w:right="59"/>
      </w:pP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b/>
          <w:spacing w:val="-2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6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РЫТЬ</w:t>
      </w:r>
      <w:r>
        <w:rPr>
          <w:rFonts w:cs="Calibri" w:hAnsi="Calibri" w:eastAsia="Calibri" w:ascii="Calibri"/>
          <w:b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7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ЗД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b/>
          <w:spacing w:val="-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Ь,</w:t>
      </w:r>
      <w:r>
        <w:rPr>
          <w:rFonts w:cs="Calibri" w:hAnsi="Calibri" w:eastAsia="Calibri" w:ascii="Calibri"/>
          <w:b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-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99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2"/>
          <w:w w:val="99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99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99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1"/>
          <w:w w:val="99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-1"/>
          <w:w w:val="99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99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"/>
          <w:w w:val="99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6"/>
          <w:w w:val="99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"/>
          <w:w w:val="99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-1"/>
          <w:w w:val="99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99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0"/>
          <w:w w:val="99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-3"/>
          <w:w w:val="99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6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РЕС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РА!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auto" w:line="147"/>
        <w:ind w:left="891" w:right="61" w:hanging="783"/>
      </w:pPr>
      <w:r>
        <w:pict>
          <v:shape type="#_x0000_t75" style="width:30.96pt;height:27.36pt">
            <v:imagedata o:title="" r:id="rId46"/>
          </v:shape>
        </w:pict>
      </w:r>
      <w:r>
        <w:rPr>
          <w:rFonts w:cs="Times New Roman" w:hAnsi="Times New Roman" w:eastAsia="Times New Roman" w:ascii="Times New Roman"/>
          <w:position w:val="0"/>
          <w:sz w:val="20"/>
          <w:szCs w:val="20"/>
        </w:rPr>
        <w:t>   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РЕ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РЕ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8"/>
          <w:szCs w:val="28"/>
        </w:rPr>
        <w:t>Ж</w:t>
      </w:r>
      <w:r>
        <w:rPr>
          <w:rFonts w:cs="Calibri" w:hAnsi="Calibri" w:eastAsia="Calibri" w:ascii="Calibri"/>
          <w:b/>
          <w:spacing w:val="4"/>
          <w:w w:val="100"/>
          <w:position w:val="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: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  </w:t>
      </w:r>
      <w:r>
        <w:rPr>
          <w:rFonts w:cs="Calibri" w:hAnsi="Calibri" w:eastAsia="Calibri" w:ascii="Calibri"/>
          <w:b/>
          <w:spacing w:val="42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4"/>
          <w:w w:val="100"/>
          <w:position w:val="0"/>
          <w:sz w:val="28"/>
          <w:szCs w:val="28"/>
        </w:rPr>
        <w:t>Ы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  </w:t>
      </w:r>
      <w:r>
        <w:rPr>
          <w:rFonts w:cs="Calibri" w:hAnsi="Calibri" w:eastAsia="Calibri" w:ascii="Calibri"/>
          <w:b/>
          <w:spacing w:val="45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4"/>
          <w:w w:val="100"/>
          <w:position w:val="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  </w:t>
      </w:r>
      <w:r>
        <w:rPr>
          <w:rFonts w:cs="Calibri" w:hAnsi="Calibri" w:eastAsia="Calibri" w:ascii="Calibri"/>
          <w:b/>
          <w:spacing w:val="56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РЕС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РА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  </w:t>
      </w:r>
      <w:r>
        <w:rPr>
          <w:rFonts w:cs="Calibri" w:hAnsi="Calibri" w:eastAsia="Calibri" w:ascii="Calibri"/>
          <w:b/>
          <w:spacing w:val="44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3"/>
          <w:w w:val="100"/>
          <w:position w:val="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-5"/>
          <w:w w:val="100"/>
          <w:position w:val="0"/>
          <w:sz w:val="28"/>
          <w:szCs w:val="28"/>
        </w:rPr>
        <w:t>Г</w:t>
      </w:r>
      <w:r>
        <w:rPr>
          <w:rFonts w:cs="Calibri" w:hAnsi="Calibri" w:eastAsia="Calibri" w:ascii="Calibri"/>
          <w:b/>
          <w:spacing w:val="-4"/>
          <w:w w:val="100"/>
          <w:position w:val="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Г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РЕ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АТЬ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-18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5"/>
          <w:w w:val="100"/>
          <w:position w:val="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-11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Ы</w:t>
      </w:r>
      <w:r>
        <w:rPr>
          <w:rFonts w:cs="Calibri" w:hAnsi="Calibri" w:eastAsia="Calibri" w:ascii="Calibri"/>
          <w:b/>
          <w:spacing w:val="6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Х</w:t>
      </w:r>
      <w:r>
        <w:rPr>
          <w:rFonts w:cs="Calibri" w:hAnsi="Calibri" w:eastAsia="Calibri" w:ascii="Calibri"/>
          <w:b/>
          <w:spacing w:val="-20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РА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6"/>
          <w:w w:val="100"/>
          <w:position w:val="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Р!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ind w:left="113" w:right="61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8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2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ечен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2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ечн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3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ежн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2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2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его</w:t>
      </w:r>
      <w:r>
        <w:rPr>
          <w:rFonts w:cs="Calibri" w:hAnsi="Calibri" w:eastAsia="Calibri" w:ascii="Calibri"/>
          <w:spacing w:val="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ей</w:t>
      </w:r>
      <w:r>
        <w:rPr>
          <w:rFonts w:cs="Calibri" w:hAnsi="Calibri" w:eastAsia="Calibri" w:ascii="Calibri"/>
          <w:spacing w:val="-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3: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ind w:left="113" w:right="8246"/>
        <w:sectPr>
          <w:pgMar w:header="0" w:footer="1272" w:top="500" w:bottom="280" w:left="1020" w:right="1300"/>
          <w:pgSz w:w="11920" w:h="16880"/>
        </w:sectPr>
      </w:pPr>
      <w:r>
        <w:pict>
          <v:shape type="#_x0000_t202" style="position:absolute;margin-left:57.094pt;margin-top:16.8801pt;width:468.586pt;height:357.07pt;mso-position-horizontal-relative:page;mso-position-vertical-relative:paragraph;z-index:-2539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595" w:hRule="exact"/>
                    </w:trPr>
                    <w:tc>
                      <w:tcPr>
                        <w:tcW w:w="23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before="7" w:lineRule="exact" w:line="260"/>
                          <w:ind w:left="450" w:right="338" w:hanging="5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ди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ж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ива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ия</w:t>
                        </w:r>
                      </w:p>
                    </w:tc>
                    <w:tc>
                      <w:tcPr>
                        <w:tcW w:w="69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ind w:left="20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ации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по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ж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ива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ию</w:t>
                        </w:r>
                      </w:p>
                    </w:tc>
                  </w:tr>
                  <w:tr>
                    <w:trPr>
                      <w:trHeight w:val="1474" w:hRule="exact"/>
                    </w:trPr>
                    <w:tc>
                      <w:tcPr>
                        <w:tcW w:w="23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before="5"/>
                          <w:ind w:left="114"/>
                        </w:pP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ж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ев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о</w:t>
                        </w:r>
                      </w:p>
                    </w:tc>
                    <w:tc>
                      <w:tcPr>
                        <w:tcW w:w="69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before="1"/>
                          <w:ind w:left="114" w:right="136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вка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я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ас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ж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й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ес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)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lineRule="exact" w:line="280"/>
                          <w:ind w:left="11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ве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position w:val="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position w:val="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position w:val="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ий</w:t>
                        </w:r>
                        <w:r>
                          <w:rPr>
                            <w:rFonts w:cs="Calibri" w:hAnsi="Calibri" w:eastAsia="Calibri" w:ascii="Calibri"/>
                            <w:spacing w:val="-10"/>
                            <w:w w:val="100"/>
                            <w:position w:val="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х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position w:val="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position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position w:val="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ind w:left="11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ив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из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есиве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)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lineRule="exact" w:line="280"/>
                          <w:ind w:left="11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position w:val="1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ес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position w:val="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position w:val="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position w:val="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я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ий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position w:val="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position w:val="1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595" w:hRule="exact"/>
                    </w:trPr>
                    <w:tc>
                      <w:tcPr>
                        <w:tcW w:w="23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before="15" w:lineRule="exact" w:line="260"/>
                          <w:ind w:left="114" w:right="24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х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ми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ы</w:t>
                        </w:r>
                      </w:p>
                    </w:tc>
                    <w:tc>
                      <w:tcPr>
                        <w:tcW w:w="69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before="15" w:lineRule="exact" w:line="260"/>
                          <w:ind w:left="114" w:right="11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я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ж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ци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ш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ев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  <w:tr>
                    <w:trPr>
                      <w:trHeight w:val="596" w:hRule="exact"/>
                    </w:trPr>
                    <w:tc>
                      <w:tcPr>
                        <w:tcW w:w="23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before="15" w:lineRule="exact" w:line="260"/>
                          <w:ind w:left="114" w:right="19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х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ти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ы</w:t>
                        </w:r>
                      </w:p>
                    </w:tc>
                    <w:tc>
                      <w:tcPr>
                        <w:tcW w:w="69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before="15" w:lineRule="exact" w:line="260"/>
                          <w:ind w:left="114" w:right="11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я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ж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ци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ш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ев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  <w:tr>
                    <w:trPr>
                      <w:trHeight w:val="595" w:hRule="exact"/>
                    </w:trPr>
                    <w:tc>
                      <w:tcPr>
                        <w:tcW w:w="23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before="7" w:lineRule="exact" w:line="260"/>
                          <w:ind w:left="114" w:right="5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 </w:t>
                        </w:r>
                        <w:r>
                          <w:rPr>
                            <w:rFonts w:cs="Calibri" w:hAnsi="Calibri" w:eastAsia="Calibri" w:ascii="Calibri"/>
                            <w:spacing w:val="49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х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 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100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ы</w:t>
                        </w:r>
                      </w:p>
                    </w:tc>
                    <w:tc>
                      <w:tcPr>
                        <w:tcW w:w="69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before="5"/>
                          <w:ind w:left="11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ас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  <w:tr>
                    <w:trPr>
                      <w:trHeight w:val="893" w:hRule="exact"/>
                    </w:trPr>
                    <w:tc>
                      <w:tcPr>
                        <w:tcW w:w="23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both"/>
                          <w:spacing w:before="1"/>
                          <w:ind w:left="114" w:right="3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ез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ж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100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cs="Calibri" w:hAnsi="Calibri" w:eastAsia="Calibri" w:ascii="Calibri"/>
                            <w:spacing w:val="-1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1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аз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ес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я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ц</w:t>
                        </w:r>
                      </w:p>
                    </w:tc>
                    <w:tc>
                      <w:tcPr>
                        <w:tcW w:w="69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lineRule="exact" w:line="280"/>
                          <w:ind w:left="11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ве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вса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position w:val="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ваю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щ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position w:val="1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position w:val="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ш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position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ф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position w:val="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position w:val="1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ф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ю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position w:val="1"/>
                            <w:sz w:val="24"/>
                            <w:szCs w:val="24"/>
                          </w:rPr>
                          <w:t>щ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position w:val="1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before="4"/>
                          <w:ind w:left="11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э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а)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  <w:tr>
                    <w:trPr>
                      <w:trHeight w:val="886" w:hRule="exact"/>
                    </w:trPr>
                    <w:tc>
                      <w:tcPr>
                        <w:tcW w:w="23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7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before="6" w:lineRule="auto" w:line="234"/>
                          <w:ind w:left="114" w:right="5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ез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ж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  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  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аз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ес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я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ца</w:t>
                        </w:r>
                      </w:p>
                    </w:tc>
                    <w:tc>
                      <w:tcPr>
                        <w:tcW w:w="69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7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before="5"/>
                          <w:ind w:left="11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ас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)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lineRule="exact" w:line="280"/>
                          <w:ind w:left="11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ве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position w:val="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position w:val="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position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еп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ия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position w:val="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ш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ев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position w:val="1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position w:val="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position w:val="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position w:val="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891" w:hRule="exact"/>
                    </w:trPr>
                    <w:tc>
                      <w:tcPr>
                        <w:tcW w:w="2377" w:type="dxa"/>
                        <w:tcBorders>
                          <w:top w:val="single" w:sz="7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before="6" w:lineRule="auto" w:line="234"/>
                          <w:ind w:left="114" w:right="46" w:firstLine="5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ез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ж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  </w:t>
                        </w:r>
                        <w:r>
                          <w:rPr>
                            <w:rFonts w:cs="Calibri" w:hAnsi="Calibri" w:eastAsia="Calibri" w:ascii="Calibri"/>
                            <w:spacing w:val="38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  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аз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  </w:t>
                        </w:r>
                        <w:r>
                          <w:rPr>
                            <w:rFonts w:cs="Calibri" w:hAnsi="Calibri" w:eastAsia="Calibri" w:ascii="Calibri"/>
                            <w:spacing w:val="37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ш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ес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я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цев</w:t>
                        </w:r>
                      </w:p>
                    </w:tc>
                    <w:tc>
                      <w:tcPr>
                        <w:tcW w:w="6977" w:type="dxa"/>
                        <w:tcBorders>
                          <w:top w:val="single" w:sz="7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before="1"/>
                          <w:ind w:left="114" w:right="7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 </w:t>
                        </w:r>
                        <w:r>
                          <w:rPr>
                            <w:rFonts w:cs="Calibri" w:hAnsi="Calibri" w:eastAsia="Calibri" w:ascii="Calibri"/>
                            <w:spacing w:val="3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вса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ваю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щ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 </w:t>
                        </w:r>
                        <w:r>
                          <w:rPr>
                            <w:rFonts w:cs="Calibri" w:hAnsi="Calibri" w:eastAsia="Calibri" w:ascii="Calibri"/>
                            <w:spacing w:val="5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ш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 </w:t>
                        </w:r>
                        <w:r>
                          <w:rPr>
                            <w:rFonts w:cs="Calibri" w:hAnsi="Calibri" w:eastAsia="Calibri" w:ascii="Calibri"/>
                            <w:spacing w:val="5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ф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 </w:t>
                        </w:r>
                        <w:r>
                          <w:rPr>
                            <w:rFonts w:cs="Calibri" w:hAnsi="Calibri" w:eastAsia="Calibri" w:ascii="Calibri"/>
                            <w:spacing w:val="4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ф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ю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4"/>
                            <w:szCs w:val="24"/>
                          </w:rPr>
                          <w:t>щ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э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а)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  <w:tr>
                    <w:trPr>
                      <w:trHeight w:val="595" w:hRule="exact"/>
                    </w:trPr>
                    <w:tc>
                      <w:tcPr>
                        <w:tcW w:w="23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before="7" w:lineRule="exact" w:line="260"/>
                          <w:ind w:left="114" w:right="156" w:firstLine="5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ез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ж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аз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д</w:t>
                        </w:r>
                      </w:p>
                    </w:tc>
                    <w:tc>
                      <w:tcPr>
                        <w:tcW w:w="69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before="1"/>
                          <w:ind w:left="11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ж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ива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ие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апа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3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51"/>
        <w:ind w:left="116" w:right="6009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8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ня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40"/>
        <w:ind w:left="116" w:right="1482"/>
      </w:pP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же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не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,</w:t>
      </w:r>
      <w:r>
        <w:rPr>
          <w:rFonts w:cs="Calibri" w:hAnsi="Calibri" w:eastAsia="Calibri" w:ascii="Calibri"/>
          <w:spacing w:val="-2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-1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ч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-1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-1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й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ень</w:t>
      </w:r>
      <w:r>
        <w:rPr>
          <w:rFonts w:cs="Calibri" w:hAnsi="Calibri" w:eastAsia="Calibri" w:ascii="Calibri"/>
          <w:spacing w:val="-1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ind w:left="227" w:right="5396"/>
      </w:pPr>
      <w:r>
        <w:pict>
          <v:shape type="#_x0000_t75" style="position:absolute;margin-left:297.84pt;margin-top:2.51008pt;width:223.44pt;height:121.92pt;mso-position-horizontal-relative:page;mso-position-vertical-relative:paragraph;z-index:-2538">
            <v:imagedata o:title="" r:id="rId48"/>
          </v:shape>
        </w:pic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жен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(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5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)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бх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бх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ня</w:t>
      </w:r>
      <w:r>
        <w:rPr>
          <w:rFonts w:cs="Calibri" w:hAnsi="Calibri" w:eastAsia="Calibri" w:ascii="Calibri"/>
          <w:spacing w:val="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(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8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400"/>
        <w:ind w:left="227" w:right="2023"/>
      </w:pPr>
      <w:r>
        <w:rPr>
          <w:rFonts w:cs="Calibri" w:hAnsi="Calibri" w:eastAsia="Calibri" w:ascii="Calibri"/>
          <w:spacing w:val="2"/>
          <w:w w:val="100"/>
          <w:position w:val="7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7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7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position w:val="7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7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position w:val="7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position w:val="7"/>
          <w:sz w:val="28"/>
          <w:szCs w:val="28"/>
        </w:rPr>
        <w:t>т</w:t>
      </w:r>
      <w:r>
        <w:rPr>
          <w:rFonts w:cs="Calibri" w:hAnsi="Calibri" w:eastAsia="Calibri" w:ascii="Calibri"/>
          <w:spacing w:val="3"/>
          <w:w w:val="100"/>
          <w:position w:val="7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7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7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position w:val="7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7"/>
          <w:sz w:val="28"/>
          <w:szCs w:val="28"/>
        </w:rPr>
        <w:t>ка</w:t>
      </w:r>
      <w:r>
        <w:rPr>
          <w:rFonts w:cs="Calibri" w:hAnsi="Calibri" w:eastAsia="Calibri" w:ascii="Calibri"/>
          <w:spacing w:val="-19"/>
          <w:w w:val="100"/>
          <w:position w:val="7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7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position w:val="7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7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position w:val="7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7"/>
          <w:sz w:val="28"/>
          <w:szCs w:val="28"/>
        </w:rPr>
        <w:t>ня</w:t>
      </w:r>
      <w:r>
        <w:rPr>
          <w:rFonts w:cs="Calibri" w:hAnsi="Calibri" w:eastAsia="Calibri" w:ascii="Calibri"/>
          <w:spacing w:val="-10"/>
          <w:w w:val="100"/>
          <w:position w:val="7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7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position w:val="7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7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7"/>
          <w:sz w:val="28"/>
          <w:szCs w:val="28"/>
        </w:rPr>
        <w:t>л</w:t>
      </w:r>
      <w:r>
        <w:rPr>
          <w:rFonts w:cs="Calibri" w:hAnsi="Calibri" w:eastAsia="Calibri" w:ascii="Calibri"/>
          <w:spacing w:val="1"/>
          <w:w w:val="100"/>
          <w:position w:val="7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7"/>
          <w:sz w:val="28"/>
          <w:szCs w:val="28"/>
        </w:rPr>
        <w:t>)</w:t>
      </w:r>
      <w:r>
        <w:rPr>
          <w:rFonts w:cs="Calibri" w:hAnsi="Calibri" w:eastAsia="Calibri" w:ascii="Calibri"/>
          <w:spacing w:val="0"/>
          <w:w w:val="100"/>
          <w:position w:val="7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position w:val="7"/>
          <w:sz w:val="28"/>
          <w:szCs w:val="28"/>
        </w:rPr>
        <w:t>                                   </w:t>
      </w:r>
      <w:r>
        <w:rPr>
          <w:rFonts w:cs="Calibri" w:hAnsi="Calibri" w:eastAsia="Calibri" w:ascii="Calibri"/>
          <w:spacing w:val="51"/>
          <w:w w:val="100"/>
          <w:position w:val="7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position w:val="-1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position w:val="-1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position w:val="-1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position w:val="-1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position w:val="-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-1"/>
          <w:sz w:val="28"/>
          <w:szCs w:val="28"/>
        </w:rPr>
        <w:t>к</w:t>
      </w:r>
      <w:r>
        <w:rPr>
          <w:rFonts w:cs="Calibri" w:hAnsi="Calibri" w:eastAsia="Calibri" w:ascii="Calibri"/>
          <w:spacing w:val="-9"/>
          <w:w w:val="100"/>
          <w:position w:val="-1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position w:val="-1"/>
          <w:sz w:val="28"/>
          <w:szCs w:val="28"/>
        </w:rPr>
        <w:t>15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97"/>
        <w:ind w:left="116" w:right="53"/>
      </w:pPr>
      <w:r>
        <w:rPr>
          <w:rFonts w:cs="Calibri" w:hAnsi="Calibri" w:eastAsia="Calibri" w:ascii="Calibri"/>
          <w:spacing w:val="0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(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–</w:t>
      </w:r>
      <w:r>
        <w:rPr>
          <w:rFonts w:cs="Calibri" w:hAnsi="Calibri" w:eastAsia="Calibri" w:ascii="Calibri"/>
          <w:spacing w:val="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емн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–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)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енно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его</w:t>
      </w:r>
      <w:r>
        <w:rPr>
          <w:rFonts w:cs="Calibri" w:hAnsi="Calibri" w:eastAsia="Calibri" w:ascii="Calibri"/>
          <w:spacing w:val="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(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8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3</w:t>
      </w:r>
      <w:r>
        <w:rPr>
          <w:rFonts w:cs="Calibri" w:hAnsi="Calibri" w:eastAsia="Calibri" w:ascii="Calibri"/>
          <w:spacing w:val="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)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20"/>
        <w:ind w:left="116" w:right="87"/>
      </w:pP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Не</w:t>
      </w:r>
      <w:r>
        <w:rPr>
          <w:rFonts w:cs="Calibri" w:hAnsi="Calibri" w:eastAsia="Calibri" w:ascii="Calibri"/>
          <w:spacing w:val="1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й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ечек</w:t>
      </w:r>
      <w:r>
        <w:rPr>
          <w:rFonts w:cs="Calibri" w:hAnsi="Calibri" w:eastAsia="Calibri" w:ascii="Calibri"/>
          <w:spacing w:val="1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1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17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й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1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1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на</w:t>
      </w:r>
      <w:r>
        <w:rPr>
          <w:rFonts w:cs="Calibri" w:hAnsi="Calibri" w:eastAsia="Calibri" w:ascii="Calibri"/>
          <w:spacing w:val="1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жн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40"/>
        <w:ind w:left="116" w:right="6237"/>
      </w:pP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хн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ind w:left="116" w:right="5327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8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ка</w:t>
      </w:r>
      <w:r>
        <w:rPr>
          <w:rFonts w:cs="Calibri" w:hAnsi="Calibri" w:eastAsia="Calibri" w:ascii="Calibri"/>
          <w:spacing w:val="-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ня</w:t>
      </w:r>
      <w:r>
        <w:rPr>
          <w:rFonts w:cs="Calibri" w:hAnsi="Calibri" w:eastAsia="Calibri" w:ascii="Calibri"/>
          <w:spacing w:val="-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20"/>
        <w:ind w:left="116" w:right="3743"/>
      </w:pP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ш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1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го</w:t>
      </w:r>
      <w:r>
        <w:rPr>
          <w:rFonts w:cs="Calibri" w:hAnsi="Calibri" w:eastAsia="Calibri" w:ascii="Calibri"/>
          <w:spacing w:val="-1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20"/>
        <w:ind w:left="116" w:right="732"/>
      </w:pP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-1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ен</w:t>
      </w:r>
      <w:r>
        <w:rPr>
          <w:rFonts w:cs="Calibri" w:hAnsi="Calibri" w:eastAsia="Calibri" w:ascii="Calibri"/>
          <w:spacing w:val="-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,</w:t>
      </w:r>
      <w:r>
        <w:rPr>
          <w:rFonts w:cs="Calibri" w:hAnsi="Calibri" w:eastAsia="Calibri" w:ascii="Calibri"/>
          <w:spacing w:val="-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-1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17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емке</w:t>
      </w:r>
      <w:r>
        <w:rPr>
          <w:rFonts w:cs="Calibri" w:hAnsi="Calibri" w:eastAsia="Calibri" w:ascii="Calibri"/>
          <w:spacing w:val="-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40"/>
        <w:ind w:left="116" w:right="7653"/>
      </w:pP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ind w:left="116" w:right="264"/>
      </w:pPr>
      <w:r>
        <w:rPr>
          <w:rFonts w:cs="Calibri" w:hAnsi="Calibri" w:eastAsia="Calibri" w:ascii="Calibri"/>
          <w:spacing w:val="0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-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же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(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8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-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-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ня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)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: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40"/>
        <w:ind w:left="116" w:right="396"/>
      </w:pP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1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1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-1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го</w:t>
      </w:r>
      <w:r>
        <w:rPr>
          <w:rFonts w:cs="Calibri" w:hAnsi="Calibri" w:eastAsia="Calibri" w:ascii="Calibri"/>
          <w:spacing w:val="-1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,</w:t>
      </w:r>
      <w:r>
        <w:rPr>
          <w:rFonts w:cs="Calibri" w:hAnsi="Calibri" w:eastAsia="Calibri" w:ascii="Calibri"/>
          <w:spacing w:val="-1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женн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го</w:t>
      </w:r>
      <w:r>
        <w:rPr>
          <w:rFonts w:cs="Calibri" w:hAnsi="Calibri" w:eastAsia="Calibri" w:ascii="Calibri"/>
          <w:spacing w:val="-1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хн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й</w:t>
      </w:r>
      <w:r>
        <w:rPr>
          <w:rFonts w:cs="Calibri" w:hAnsi="Calibri" w:eastAsia="Calibri" w:ascii="Calibri"/>
          <w:spacing w:val="-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ч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4"/>
        <w:ind w:left="404"/>
      </w:pP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8"/>
        <w:ind w:left="116" w:right="4224"/>
      </w:pPr>
      <w:r>
        <w:rPr>
          <w:rFonts w:cs="Calibri" w:hAnsi="Calibri" w:eastAsia="Calibri" w:ascii="Calibri"/>
          <w:spacing w:val="0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бх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-2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40"/>
        <w:ind w:left="116" w:right="7009"/>
      </w:pP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3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1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ind w:left="116" w:right="7152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8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3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ена</w:t>
      </w:r>
      <w:r>
        <w:rPr>
          <w:rFonts w:cs="Calibri" w:hAnsi="Calibri" w:eastAsia="Calibri" w:ascii="Calibri"/>
          <w:spacing w:val="-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mbria" w:hAnsi="Cambria" w:eastAsia="Cambria" w:ascii="Cambria"/>
          <w:sz w:val="26"/>
          <w:szCs w:val="26"/>
        </w:rPr>
        <w:jc w:val="left"/>
        <w:ind w:left="909" w:right="150"/>
      </w:pPr>
      <w:r>
        <w:pict>
          <v:shape type="#_x0000_t75" style="position:absolute;margin-left:71.28pt;margin-top:-0.267461pt;width:30.72pt;height:27.36pt;mso-position-horizontal-relative:page;mso-position-vertical-relative:paragraph;z-index:-2537">
            <v:imagedata o:title="" r:id="rId49"/>
          </v:shape>
        </w:pict>
      </w:r>
      <w:r>
        <w:rPr>
          <w:rFonts w:cs="Cambria" w:hAnsi="Cambria" w:eastAsia="Cambria" w:ascii="Cambria"/>
          <w:b/>
          <w:spacing w:val="-1"/>
          <w:w w:val="99"/>
          <w:sz w:val="26"/>
          <w:szCs w:val="26"/>
        </w:rPr>
        <w:t>П</w:t>
      </w:r>
      <w:r>
        <w:rPr>
          <w:rFonts w:cs="Cambria" w:hAnsi="Cambria" w:eastAsia="Cambria" w:ascii="Cambria"/>
          <w:b/>
          <w:spacing w:val="0"/>
          <w:w w:val="99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-2"/>
          <w:w w:val="99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1"/>
          <w:w w:val="99"/>
          <w:sz w:val="26"/>
          <w:szCs w:val="26"/>
        </w:rPr>
        <w:t>Д</w:t>
      </w:r>
      <w:r>
        <w:rPr>
          <w:rFonts w:cs="Cambria" w:hAnsi="Cambria" w:eastAsia="Cambria" w:ascii="Cambria"/>
          <w:b/>
          <w:spacing w:val="-2"/>
          <w:w w:val="99"/>
          <w:sz w:val="26"/>
          <w:szCs w:val="26"/>
        </w:rPr>
        <w:t>У</w:t>
      </w:r>
      <w:r>
        <w:rPr>
          <w:rFonts w:cs="Cambria" w:hAnsi="Cambria" w:eastAsia="Cambria" w:ascii="Cambria"/>
          <w:b/>
          <w:spacing w:val="4"/>
          <w:w w:val="99"/>
          <w:sz w:val="26"/>
          <w:szCs w:val="26"/>
        </w:rPr>
        <w:t>П</w:t>
      </w:r>
      <w:r>
        <w:rPr>
          <w:rFonts w:cs="Cambria" w:hAnsi="Cambria" w:eastAsia="Cambria" w:ascii="Cambria"/>
          <w:b/>
          <w:spacing w:val="0"/>
          <w:w w:val="99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-2"/>
          <w:w w:val="99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1"/>
          <w:w w:val="99"/>
          <w:sz w:val="26"/>
          <w:szCs w:val="26"/>
        </w:rPr>
        <w:t>Ж</w:t>
      </w:r>
      <w:r>
        <w:rPr>
          <w:rFonts w:cs="Cambria" w:hAnsi="Cambria" w:eastAsia="Cambria" w:ascii="Cambria"/>
          <w:b/>
          <w:spacing w:val="1"/>
          <w:w w:val="99"/>
          <w:sz w:val="26"/>
          <w:szCs w:val="26"/>
        </w:rPr>
        <w:t>Д</w:t>
      </w:r>
      <w:r>
        <w:rPr>
          <w:rFonts w:cs="Cambria" w:hAnsi="Cambria" w:eastAsia="Cambria" w:ascii="Cambria"/>
          <w:b/>
          <w:spacing w:val="-1"/>
          <w:w w:val="99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5"/>
          <w:w w:val="99"/>
          <w:sz w:val="26"/>
          <w:szCs w:val="26"/>
        </w:rPr>
        <w:t>Н</w:t>
      </w:r>
      <w:r>
        <w:rPr>
          <w:rFonts w:cs="Cambria" w:hAnsi="Cambria" w:eastAsia="Cambria" w:ascii="Cambria"/>
          <w:b/>
          <w:spacing w:val="-2"/>
          <w:w w:val="99"/>
          <w:sz w:val="26"/>
          <w:szCs w:val="26"/>
        </w:rPr>
        <w:t>И</w:t>
      </w:r>
      <w:r>
        <w:rPr>
          <w:rFonts w:cs="Cambria" w:hAnsi="Cambria" w:eastAsia="Cambria" w:ascii="Cambria"/>
          <w:b/>
          <w:spacing w:val="-1"/>
          <w:w w:val="99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0"/>
          <w:w w:val="99"/>
          <w:sz w:val="26"/>
          <w:szCs w:val="26"/>
        </w:rPr>
        <w:t>!</w:t>
      </w:r>
      <w:r>
        <w:rPr>
          <w:rFonts w:cs="Cambria" w:hAnsi="Cambria" w:eastAsia="Cambria" w:ascii="Cambria"/>
          <w:b/>
          <w:spacing w:val="1"/>
          <w:w w:val="99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К</w:t>
      </w:r>
      <w:r>
        <w:rPr>
          <w:rFonts w:cs="Cambria" w:hAnsi="Cambria" w:eastAsia="Cambria" w:ascii="Cambria"/>
          <w:b/>
          <w:spacing w:val="2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М</w:t>
      </w:r>
      <w:r>
        <w:rPr>
          <w:rFonts w:cs="Cambria" w:hAnsi="Cambria" w:eastAsia="Cambria" w:ascii="Cambria"/>
          <w:b/>
          <w:spacing w:val="4"/>
          <w:w w:val="100"/>
          <w:sz w:val="26"/>
          <w:szCs w:val="26"/>
        </w:rPr>
        <w:t>П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СС</w:t>
      </w:r>
      <w:r>
        <w:rPr>
          <w:rFonts w:cs="Cambria" w:hAnsi="Cambria" w:eastAsia="Cambria" w:ascii="Cambria"/>
          <w:b/>
          <w:spacing w:val="3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РН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-18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М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А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С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Л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-7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2"/>
          <w:w w:val="100"/>
          <w:sz w:val="26"/>
          <w:szCs w:val="26"/>
        </w:rPr>
        <w:t>М</w:t>
      </w:r>
      <w:r>
        <w:rPr>
          <w:rFonts w:cs="Cambria" w:hAnsi="Cambria" w:eastAsia="Cambria" w:ascii="Cambria"/>
          <w:b/>
          <w:spacing w:val="2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Ж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Т</w:t>
      </w:r>
      <w:r>
        <w:rPr>
          <w:rFonts w:cs="Cambria" w:hAnsi="Cambria" w:eastAsia="Cambria" w:ascii="Cambria"/>
          <w:b/>
          <w:spacing w:val="-8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Б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Ы</w:t>
      </w:r>
      <w:r>
        <w:rPr>
          <w:rFonts w:cs="Cambria" w:hAnsi="Cambria" w:eastAsia="Cambria" w:ascii="Cambria"/>
          <w:b/>
          <w:spacing w:val="2"/>
          <w:w w:val="100"/>
          <w:sz w:val="26"/>
          <w:szCs w:val="26"/>
        </w:rPr>
        <w:t>Т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Ь</w:t>
      </w:r>
      <w:r>
        <w:rPr>
          <w:rFonts w:cs="Cambria" w:hAnsi="Cambria" w:eastAsia="Cambria" w:ascii="Cambria"/>
          <w:b/>
          <w:spacing w:val="-6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Ч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НЬ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2"/>
          <w:w w:val="100"/>
          <w:sz w:val="26"/>
          <w:szCs w:val="26"/>
        </w:rPr>
        <w:t>Г</w:t>
      </w:r>
      <w:r>
        <w:rPr>
          <w:rFonts w:cs="Cambria" w:hAnsi="Cambria" w:eastAsia="Cambria" w:ascii="Cambria"/>
          <w:b/>
          <w:spacing w:val="2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-3"/>
          <w:w w:val="100"/>
          <w:sz w:val="26"/>
          <w:szCs w:val="26"/>
        </w:rPr>
        <w:t>Я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Ч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И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М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.</w:t>
      </w:r>
      <w:r>
        <w:rPr>
          <w:rFonts w:cs="Cambria" w:hAnsi="Cambria" w:eastAsia="Cambria" w:ascii="Cambria"/>
          <w:b/>
          <w:spacing w:val="-8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С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У</w:t>
      </w:r>
      <w:r>
        <w:rPr>
          <w:rFonts w:cs="Cambria" w:hAnsi="Cambria" w:eastAsia="Cambria" w:ascii="Cambria"/>
          <w:b/>
          <w:spacing w:val="2"/>
          <w:w w:val="100"/>
          <w:sz w:val="26"/>
          <w:szCs w:val="26"/>
        </w:rPr>
        <w:t>Щ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С</w:t>
      </w:r>
      <w:r>
        <w:rPr>
          <w:rFonts w:cs="Cambria" w:hAnsi="Cambria" w:eastAsia="Cambria" w:ascii="Cambria"/>
          <w:b/>
          <w:spacing w:val="2"/>
          <w:w w:val="100"/>
          <w:sz w:val="26"/>
          <w:szCs w:val="26"/>
        </w:rPr>
        <w:t>Т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В</w:t>
      </w:r>
      <w:r>
        <w:rPr>
          <w:rFonts w:cs="Cambria" w:hAnsi="Cambria" w:eastAsia="Cambria" w:ascii="Cambria"/>
          <w:b/>
          <w:spacing w:val="-3"/>
          <w:w w:val="100"/>
          <w:sz w:val="26"/>
          <w:szCs w:val="26"/>
        </w:rPr>
        <w:t>У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Т</w:t>
      </w:r>
      <w:r>
        <w:rPr>
          <w:rFonts w:cs="Cambria" w:hAnsi="Cambria" w:eastAsia="Cambria" w:ascii="Cambria"/>
          <w:b/>
          <w:spacing w:val="-13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2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П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А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СН</w:t>
      </w:r>
      <w:r>
        <w:rPr>
          <w:rFonts w:cs="Cambria" w:hAnsi="Cambria" w:eastAsia="Cambria" w:ascii="Cambria"/>
          <w:b/>
          <w:spacing w:val="2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С</w:t>
      </w:r>
      <w:r>
        <w:rPr>
          <w:rFonts w:cs="Cambria" w:hAnsi="Cambria" w:eastAsia="Cambria" w:ascii="Cambria"/>
          <w:b/>
          <w:spacing w:val="2"/>
          <w:w w:val="100"/>
          <w:sz w:val="26"/>
          <w:szCs w:val="26"/>
        </w:rPr>
        <w:t>Т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Ь</w:t>
      </w:r>
      <w:r>
        <w:rPr>
          <w:rFonts w:cs="Cambria" w:hAnsi="Cambria" w:eastAsia="Cambria" w:ascii="Cambria"/>
          <w:b/>
          <w:spacing w:val="-11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2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Ж</w:t>
      </w:r>
      <w:r>
        <w:rPr>
          <w:rFonts w:cs="Cambria" w:hAnsi="Cambria" w:eastAsia="Cambria" w:ascii="Cambria"/>
          <w:b/>
          <w:spacing w:val="2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2"/>
          <w:w w:val="100"/>
          <w:sz w:val="26"/>
          <w:szCs w:val="26"/>
        </w:rPr>
        <w:t>Г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А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.</w:t>
      </w:r>
      <w:r>
        <w:rPr>
          <w:rFonts w:cs="Cambria" w:hAnsi="Cambria" w:eastAsia="Cambria" w:ascii="Cambria"/>
          <w:spacing w:val="0"/>
          <w:w w:val="100"/>
          <w:sz w:val="26"/>
          <w:szCs w:val="26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auto" w:line="242"/>
        <w:ind w:left="116" w:right="136"/>
      </w:pPr>
      <w:r>
        <w:rPr>
          <w:rFonts w:cs="Calibri" w:hAnsi="Calibri" w:eastAsia="Calibri" w:ascii="Calibri"/>
          <w:spacing w:val="0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-2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10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-2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2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ее</w:t>
      </w:r>
      <w:r>
        <w:rPr>
          <w:rFonts w:cs="Calibri" w:hAnsi="Calibri" w:eastAsia="Calibri" w:ascii="Calibri"/>
          <w:spacing w:val="-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ез</w:t>
      </w:r>
      <w:r>
        <w:rPr>
          <w:rFonts w:cs="Calibri" w:hAnsi="Calibri" w:eastAsia="Calibri" w:ascii="Calibri"/>
          <w:spacing w:val="-2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3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-2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-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Ре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ки</w:t>
      </w:r>
      <w:r>
        <w:rPr>
          <w:rFonts w:cs="Calibri" w:hAnsi="Calibri" w:eastAsia="Calibri" w:ascii="Calibri"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ел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ны</w:t>
      </w:r>
      <w:r>
        <w:rPr>
          <w:rFonts w:cs="Calibri" w:hAnsi="Calibri" w:eastAsia="Calibri" w:ascii="Calibri"/>
          <w:spacing w:val="-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8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9"/>
        <w:ind w:left="116" w:right="3197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ены</w:t>
      </w:r>
      <w:r>
        <w:rPr>
          <w:rFonts w:cs="Calibri" w:hAnsi="Calibri" w:eastAsia="Calibri" w:ascii="Calibri"/>
          <w:spacing w:val="-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: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4"/>
        <w:ind w:left="116" w:right="3665"/>
      </w:pPr>
      <w:r>
        <w:rPr>
          <w:rFonts w:cs="Calibri" w:hAnsi="Calibri" w:eastAsia="Calibri" w:ascii="Calibri"/>
          <w:spacing w:val="0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3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6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7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40"/>
        <w:ind w:left="116" w:right="1799"/>
      </w:pPr>
      <w:r>
        <w:rPr>
          <w:rFonts w:cs="Calibri" w:hAnsi="Calibri" w:eastAsia="Calibri" w:ascii="Calibri"/>
          <w:spacing w:val="0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3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ка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нет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5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0</w:t>
      </w:r>
      <w:r>
        <w:rPr>
          <w:rFonts w:cs="Symbol" w:hAnsi="Symbol" w:eastAsia="Symbol" w:ascii="Symbol"/>
          <w:spacing w:val="-1"/>
          <w:w w:val="100"/>
          <w:sz w:val="28"/>
          <w:szCs w:val="28"/>
        </w:rPr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-</w:t>
      </w:r>
      <w:r>
        <w:rPr>
          <w:rFonts w:cs="Calibri" w:hAnsi="Calibri" w:eastAsia="Calibri" w:ascii="Calibri"/>
          <w:spacing w:val="-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8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0</w:t>
      </w:r>
      <w:r>
        <w:rPr>
          <w:rFonts w:cs="Symbol" w:hAnsi="Symbol" w:eastAsia="Symbol" w:ascii="Symbol"/>
          <w:spacing w:val="-1"/>
          <w:w w:val="100"/>
          <w:sz w:val="28"/>
          <w:szCs w:val="28"/>
        </w:rPr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20"/>
        <w:ind w:left="116" w:right="256"/>
      </w:pP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3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</w:t>
      </w:r>
      <w:r>
        <w:rPr>
          <w:rFonts w:cs="Calibri" w:hAnsi="Calibri" w:eastAsia="Calibri" w:ascii="Calibri"/>
          <w:spacing w:val="3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1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-1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го</w:t>
      </w:r>
      <w:r>
        <w:rPr>
          <w:rFonts w:cs="Calibri" w:hAnsi="Calibri" w:eastAsia="Calibri" w:ascii="Calibri"/>
          <w:spacing w:val="-1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,</w:t>
      </w:r>
      <w:r>
        <w:rPr>
          <w:rFonts w:cs="Calibri" w:hAnsi="Calibri" w:eastAsia="Calibri" w:ascii="Calibri"/>
          <w:spacing w:val="-1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женн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го</w:t>
      </w:r>
      <w:r>
        <w:rPr>
          <w:rFonts w:cs="Calibri" w:hAnsi="Calibri" w:eastAsia="Calibri" w:ascii="Calibri"/>
          <w:spacing w:val="-1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хн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й</w:t>
      </w:r>
      <w:r>
        <w:rPr>
          <w:rFonts w:cs="Calibri" w:hAnsi="Calibri" w:eastAsia="Calibri" w:ascii="Calibri"/>
          <w:spacing w:val="-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ч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549"/>
      </w:pP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8"/>
        <w:ind w:left="116" w:right="901"/>
      </w:pPr>
      <w:r>
        <w:rPr>
          <w:rFonts w:cs="Calibri" w:hAnsi="Calibri" w:eastAsia="Calibri" w:ascii="Calibri"/>
          <w:spacing w:val="0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3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жен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ней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20"/>
        <w:ind w:left="116" w:right="98"/>
      </w:pP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5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</w:t>
      </w:r>
      <w:r>
        <w:rPr>
          <w:rFonts w:cs="Calibri" w:hAnsi="Calibri" w:eastAsia="Calibri" w:ascii="Calibri"/>
          <w:spacing w:val="3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3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х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щ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ю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3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емк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3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4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3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го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3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6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-4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3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-4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4"/>
        <w:ind w:left="549"/>
      </w:pP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4"/>
        <w:ind w:left="116" w:right="5785"/>
      </w:pPr>
      <w:r>
        <w:rPr>
          <w:rFonts w:cs="Calibri" w:hAnsi="Calibri" w:eastAsia="Calibri" w:ascii="Calibri"/>
          <w:spacing w:val="0"/>
          <w:w w:val="100"/>
          <w:sz w:val="28"/>
          <w:szCs w:val="28"/>
        </w:rPr>
        <w:t>6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3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ind w:left="5318" w:right="3965"/>
        <w:sectPr>
          <w:pgMar w:footer="0" w:header="0" w:top="500" w:bottom="280" w:left="1300" w:right="1020"/>
          <w:footerReference w:type="default" r:id="rId47"/>
          <w:pgSz w:w="11920" w:h="16880"/>
        </w:sectPr>
      </w:pPr>
      <w:r>
        <w:rPr>
          <w:rFonts w:cs="Calibri" w:hAnsi="Calibri" w:eastAsia="Calibri" w:ascii="Calibri"/>
          <w:spacing w:val="-2"/>
          <w:w w:val="100"/>
          <w:sz w:val="24"/>
          <w:szCs w:val="24"/>
        </w:rPr>
        <w:t>19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8"/>
          <w:szCs w:val="28"/>
        </w:rPr>
        <w:tabs>
          <w:tab w:pos="540" w:val="left"/>
        </w:tabs>
        <w:jc w:val="left"/>
        <w:spacing w:before="45" w:lineRule="exact" w:line="340"/>
        <w:ind w:left="540" w:right="84" w:hanging="427"/>
      </w:pPr>
      <w:r>
        <w:rPr>
          <w:rFonts w:cs="Calibri" w:hAnsi="Calibri" w:eastAsia="Calibri" w:ascii="Calibri"/>
          <w:spacing w:val="0"/>
          <w:w w:val="100"/>
          <w:sz w:val="28"/>
          <w:szCs w:val="28"/>
        </w:rPr>
        <w:t>7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ab/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 </w:t>
      </w:r>
      <w:r>
        <w:rPr>
          <w:rFonts w:cs="Calibri" w:hAnsi="Calibri" w:eastAsia="Calibri" w:ascii="Calibri"/>
          <w:spacing w:val="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 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5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 </w:t>
      </w:r>
      <w:r>
        <w:rPr>
          <w:rFonts w:cs="Calibri" w:hAnsi="Calibri" w:eastAsia="Calibri" w:ascii="Calibri"/>
          <w:spacing w:val="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 </w:t>
      </w:r>
      <w:r>
        <w:rPr>
          <w:rFonts w:cs="Calibri" w:hAnsi="Calibri" w:eastAsia="Calibri" w:ascii="Calibri"/>
          <w:spacing w:val="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до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бх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(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но</w:t>
      </w:r>
      <w:r>
        <w:rPr>
          <w:rFonts w:cs="Calibri" w:hAnsi="Calibri" w:eastAsia="Calibri" w:ascii="Calibri"/>
          <w:spacing w:val="-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99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ц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е</w:t>
      </w:r>
      <w:r>
        <w:rPr>
          <w:rFonts w:cs="Calibri" w:hAnsi="Calibri" w:eastAsia="Calibri" w:ascii="Calibri"/>
          <w:spacing w:val="-23"/>
          <w:w w:val="99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)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20"/>
        <w:ind w:left="108"/>
      </w:pPr>
      <w:r>
        <w:rPr>
          <w:rFonts w:cs="Calibri" w:hAnsi="Calibri" w:eastAsia="Calibri" w:ascii="Calibri"/>
          <w:spacing w:val="0"/>
          <w:w w:val="100"/>
          <w:sz w:val="28"/>
          <w:szCs w:val="28"/>
        </w:rPr>
        <w:t>8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3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20"/>
        <w:ind w:left="113"/>
      </w:pP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9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</w:t>
      </w:r>
      <w:r>
        <w:rPr>
          <w:rFonts w:cs="Calibri" w:hAnsi="Calibri" w:eastAsia="Calibri" w:ascii="Calibri"/>
          <w:spacing w:val="3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й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 </w:t>
      </w:r>
      <w:r>
        <w:rPr>
          <w:rFonts w:cs="Calibri" w:hAnsi="Calibri" w:eastAsia="Calibri" w:ascii="Calibri"/>
          <w:spacing w:val="2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 </w:t>
      </w:r>
      <w:r>
        <w:rPr>
          <w:rFonts w:cs="Calibri" w:hAnsi="Calibri" w:eastAsia="Calibri" w:ascii="Calibri"/>
          <w:spacing w:val="3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 </w:t>
      </w:r>
      <w:r>
        <w:rPr>
          <w:rFonts w:cs="Calibri" w:hAnsi="Calibri" w:eastAsia="Calibri" w:ascii="Calibri"/>
          <w:spacing w:val="3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г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 </w:t>
      </w:r>
      <w:r>
        <w:rPr>
          <w:rFonts w:cs="Calibri" w:hAnsi="Calibri" w:eastAsia="Calibri" w:ascii="Calibri"/>
          <w:spacing w:val="2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 </w:t>
      </w:r>
      <w:r>
        <w:rPr>
          <w:rFonts w:cs="Calibri" w:hAnsi="Calibri" w:eastAsia="Calibri" w:ascii="Calibri"/>
          <w:spacing w:val="3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3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5"/>
          <w:w w:val="100"/>
          <w:position w:val="1"/>
          <w:sz w:val="28"/>
          <w:szCs w:val="28"/>
        </w:rPr>
        <w:t>х</w:t>
      </w:r>
      <w:r>
        <w:rPr>
          <w:rFonts w:cs="Calibri" w:hAnsi="Calibri" w:eastAsia="Calibri" w:ascii="Calibri"/>
          <w:spacing w:val="-7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5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540"/>
      </w:pP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ж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ю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щ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ей</w:t>
      </w:r>
      <w:r>
        <w:rPr>
          <w:rFonts w:cs="Calibri" w:hAnsi="Calibri" w:eastAsia="Calibri" w:ascii="Calibri"/>
          <w:spacing w:val="-2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sz w:val="15"/>
          <w:szCs w:val="15"/>
        </w:rPr>
        <w:jc w:val="left"/>
        <w:spacing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ind w:left="108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8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ки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20"/>
        <w:ind w:left="113"/>
      </w:pP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-1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3"/>
          <w:w w:val="99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99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99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99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99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99"/>
          <w:position w:val="1"/>
          <w:sz w:val="28"/>
          <w:szCs w:val="28"/>
        </w:rPr>
        <w:t>ки</w:t>
      </w:r>
      <w:r>
        <w:rPr>
          <w:rFonts w:cs="Calibri" w:hAnsi="Calibri" w:eastAsia="Calibri" w:ascii="Calibri"/>
          <w:spacing w:val="-14"/>
          <w:w w:val="99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99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99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99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99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99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99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11"/>
          <w:w w:val="99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-2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99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99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99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99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99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99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99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99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6"/>
          <w:w w:val="99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1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ю</w:t>
      </w:r>
      <w:r>
        <w:rPr>
          <w:rFonts w:cs="Calibri" w:hAnsi="Calibri" w:eastAsia="Calibri" w:ascii="Calibri"/>
          <w:spacing w:val="-2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1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0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3" w:lineRule="exact" w:line="340"/>
        <w:ind w:left="113"/>
      </w:pP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мм</w:t>
      </w:r>
      <w:r>
        <w:rPr>
          <w:rFonts w:cs="Calibri" w:hAnsi="Calibri" w:eastAsia="Calibri" w:ascii="Calibri"/>
          <w:spacing w:val="-1"/>
          <w:w w:val="100"/>
          <w:position w:val="9"/>
          <w:sz w:val="18"/>
          <w:szCs w:val="18"/>
        </w:rPr>
        <w:t>2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/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spacing w:val="-3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spacing w:val="-6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position w:val="0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0</w:t>
      </w:r>
      <w:r>
        <w:rPr>
          <w:rFonts w:cs="Symbol" w:hAnsi="Symbol" w:eastAsia="Symbol" w:ascii="Symbol"/>
          <w:spacing w:val="-1"/>
          <w:w w:val="100"/>
          <w:position w:val="0"/>
          <w:sz w:val="28"/>
          <w:szCs w:val="28"/>
        </w:rPr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spacing w:val="-5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0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position w:val="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ю</w:t>
      </w:r>
      <w:r>
        <w:rPr>
          <w:rFonts w:cs="Calibri" w:hAnsi="Calibri" w:eastAsia="Calibri" w:ascii="Calibri"/>
          <w:spacing w:val="3"/>
          <w:w w:val="100"/>
          <w:position w:val="0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х</w:t>
      </w:r>
      <w:r>
        <w:rPr>
          <w:rFonts w:cs="Calibri" w:hAnsi="Calibri" w:eastAsia="Calibri" w:ascii="Calibri"/>
          <w:spacing w:val="-8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position w:val="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к</w:t>
      </w:r>
      <w:r>
        <w:rPr>
          <w:rFonts w:cs="Calibri" w:hAnsi="Calibri" w:eastAsia="Calibri" w:ascii="Calibri"/>
          <w:spacing w:val="-7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spacing w:val="6"/>
          <w:w w:val="100"/>
          <w:position w:val="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spacing w:val="-6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position w:val="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г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position w:val="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position w:val="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spacing w:val="-19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spacing w:val="-16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к</w:t>
      </w:r>
      <w:r>
        <w:rPr>
          <w:rFonts w:cs="Calibri" w:hAnsi="Calibri" w:eastAsia="Calibri" w:ascii="Calibri"/>
          <w:spacing w:val="6"/>
          <w:w w:val="100"/>
          <w:position w:val="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position w:val="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0"/>
          <w:sz w:val="28"/>
          <w:szCs w:val="28"/>
        </w:rPr>
        <w:t>в</w:t>
      </w:r>
      <w:r>
        <w:rPr>
          <w:rFonts w:cs="Calibri" w:hAnsi="Calibri" w:eastAsia="Calibri" w:ascii="Calibri"/>
          <w:spacing w:val="-1"/>
          <w:w w:val="100"/>
          <w:position w:val="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: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  <w:sectPr>
          <w:pgNumType w:start="20"/>
          <w:pgMar w:footer="1272" w:header="0" w:top="500" w:bottom="280" w:left="1020" w:right="1300"/>
          <w:footerReference w:type="default" r:id="rId50"/>
          <w:pgSz w:w="11920" w:h="16880"/>
        </w:sectPr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2" w:lineRule="auto" w:line="246"/>
        <w:ind w:left="243" w:right="837"/>
      </w:pPr>
      <w:r>
        <w:pict>
          <v:group style="position:absolute;margin-left:57.6pt;margin-top:18.2501pt;width:0pt;height:0pt;mso-position-horizontal-relative:page;mso-position-vertical-relative:paragraph;z-index:-2536" coordorigin="1152,365" coordsize="0,0">
            <v:shape style="position:absolute;left:1152;top:365;width:0;height:0" coordorigin="1152,365" coordsize="0,0" path="m1152,365l1152,365e" filled="f" stroked="t" strokeweight="0.1pt" strokecolor="#000000">
              <v:path arrowok="t"/>
            </v:shape>
            <w10:wrap type="none"/>
          </v:group>
        </w:pict>
      </w:r>
      <w:r>
        <w:pict>
          <v:group style="position:absolute;margin-left:291.45pt;margin-top:18.1501pt;width:0pt;height:0pt;mso-position-horizontal-relative:page;mso-position-vertical-relative:paragraph;z-index:-2535" coordorigin="5829,363" coordsize="0,0">
            <v:shape style="position:absolute;left:5829;top:363;width:0;height:0" coordorigin="5829,363" coordsize="0,0" path="m5829,363l5829,363e" filled="f" stroked="t" strokeweight="0.1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S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H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L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L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C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o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r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n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a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S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-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P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;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M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o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b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i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l</w:t>
      </w:r>
      <w:r>
        <w:rPr>
          <w:rFonts w:cs="Calibri" w:hAnsi="Calibri" w:eastAsia="Calibri" w:ascii="Calibri"/>
          <w:spacing w:val="-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R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a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r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u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s</w:t>
      </w:r>
      <w:r>
        <w:rPr>
          <w:rFonts w:cs="Calibri" w:hAnsi="Calibri" w:eastAsia="Calibri" w:ascii="Calibri"/>
          <w:spacing w:val="-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7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;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20"/>
        <w:ind w:left="243" w:right="-62"/>
      </w:pP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R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O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S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E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F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T</w:t>
      </w:r>
      <w:r>
        <w:rPr>
          <w:rFonts w:cs="Calibri" w:hAnsi="Calibri" w:eastAsia="Calibri" w:ascii="Calibri"/>
          <w:spacing w:val="-1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C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o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m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p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e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s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s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r</w:t>
      </w:r>
      <w:r>
        <w:rPr>
          <w:rFonts w:cs="Calibri" w:hAnsi="Calibri" w:eastAsia="Calibri" w:ascii="Calibri"/>
          <w:spacing w:val="-1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V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L</w:t>
      </w:r>
      <w:r>
        <w:rPr>
          <w:rFonts w:cs="Calibri" w:hAnsi="Calibri" w:eastAsia="Calibri" w:ascii="Calibri"/>
          <w:spacing w:val="-1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1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0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0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;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2" w:lineRule="auto" w:line="242"/>
        <w:ind w:right="490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T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X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A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C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O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C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o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m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p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r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s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s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o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r</w:t>
      </w:r>
      <w:r>
        <w:rPr>
          <w:rFonts w:cs="Calibri" w:hAnsi="Calibri" w:eastAsia="Calibri" w:ascii="Calibri"/>
          <w:spacing w:val="-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O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i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l</w:t>
      </w:r>
      <w:r>
        <w:rPr>
          <w:rFonts w:cs="Calibri" w:hAnsi="Calibri" w:eastAsia="Calibri" w:ascii="Calibri"/>
          <w:spacing w:val="-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P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V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D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L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;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L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U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K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O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I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L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C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t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a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b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i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o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;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20"/>
        <w:sectPr>
          <w:type w:val="continuous"/>
          <w:pgSz w:w="11920" w:h="16880"/>
          <w:pgMar w:top="1580" w:bottom="280" w:left="1020" w:right="1300"/>
          <w:cols w:num="2" w:equalWidth="off">
            <w:col w:w="3780" w:space="1140"/>
            <w:col w:w="4680"/>
          </w:cols>
        </w:sectPr>
      </w:pP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G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z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p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r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o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m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e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f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t</w:t>
      </w:r>
      <w:r>
        <w:rPr>
          <w:rFonts w:cs="Calibri" w:hAnsi="Calibri" w:eastAsia="Calibri" w:ascii="Calibri"/>
          <w:spacing w:val="-1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C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o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m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p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e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s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s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r</w:t>
      </w:r>
      <w:r>
        <w:rPr>
          <w:rFonts w:cs="Calibri" w:hAnsi="Calibri" w:eastAsia="Calibri" w:ascii="Calibri"/>
          <w:spacing w:val="-1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V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D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L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-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1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0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0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2"/>
        <w:ind w:left="113" w:right="56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8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5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жки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8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-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5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-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бх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8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нт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жки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но</w:t>
      </w:r>
      <w:r>
        <w:rPr>
          <w:rFonts w:cs="Calibri" w:hAnsi="Calibri" w:eastAsia="Calibri" w:ascii="Calibri"/>
          <w:spacing w:val="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ка</w:t>
      </w:r>
      <w:r>
        <w:rPr>
          <w:rFonts w:cs="Calibri" w:hAnsi="Calibri" w:eastAsia="Calibri" w:ascii="Calibri"/>
          <w:spacing w:val="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ей</w:t>
      </w:r>
      <w:r>
        <w:rPr>
          <w:rFonts w:cs="Calibri" w:hAnsi="Calibri" w:eastAsia="Calibri" w:ascii="Calibri"/>
          <w:spacing w:val="-2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20"/>
        <w:ind w:left="113" w:right="8246"/>
      </w:pPr>
      <w:r>
        <w:rPr>
          <w:rFonts w:cs="Calibri" w:hAnsi="Calibri" w:eastAsia="Calibri" w:ascii="Calibri"/>
          <w:spacing w:val="-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tbl>
      <w:tblPr>
        <w:tblW w:w="0" w:type="auto"/>
        <w:tblLook w:val="01E0"/>
        <w:jc w:val="left"/>
        <w:tblInd w:w="12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02" w:hRule="exact"/>
        </w:trPr>
        <w:tc>
          <w:tcPr>
            <w:tcW w:w="2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60"/>
              <w:ind w:left="1066" w:right="104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е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з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4"/>
                <w:szCs w:val="24"/>
              </w:rPr>
              <w:t>ь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а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3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60"/>
              <w:ind w:left="4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и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.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е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т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з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а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т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я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4"/>
                <w:szCs w:val="24"/>
              </w:rPr>
              <w:t>ж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к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и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3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60"/>
              <w:ind w:left="5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ак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с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.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е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т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з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а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т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я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4"/>
                <w:szCs w:val="24"/>
              </w:rPr>
              <w:t>ж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к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и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302" w:hRule="exact"/>
        </w:trPr>
        <w:tc>
          <w:tcPr>
            <w:tcW w:w="2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60"/>
              <w:ind w:left="1258" w:right="12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М6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3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60"/>
              <w:ind w:left="1238" w:right="12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9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4"/>
                <w:szCs w:val="24"/>
              </w:rPr>
              <w:t>·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3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60"/>
              <w:ind w:left="1306" w:right="1298"/>
            </w:pP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4"/>
                <w:szCs w:val="2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1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4"/>
                <w:szCs w:val="24"/>
              </w:rPr>
              <w:t>·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302" w:hRule="exact"/>
        </w:trPr>
        <w:tc>
          <w:tcPr>
            <w:tcW w:w="2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60"/>
              <w:ind w:left="1258" w:right="12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М8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3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60"/>
              <w:ind w:left="1176" w:right="1167"/>
            </w:pP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4"/>
                <w:szCs w:val="2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2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4"/>
                <w:szCs w:val="24"/>
              </w:rPr>
              <w:t>·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3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60"/>
              <w:ind w:left="1306" w:right="1298"/>
            </w:pP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4"/>
                <w:szCs w:val="2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7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4"/>
                <w:szCs w:val="24"/>
              </w:rPr>
              <w:t>·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302" w:hRule="exact"/>
        </w:trPr>
        <w:tc>
          <w:tcPr>
            <w:tcW w:w="2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60"/>
              <w:ind w:left="1195" w:right="117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4"/>
                <w:szCs w:val="2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3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60"/>
              <w:ind w:left="1176" w:right="1167"/>
            </w:pP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4"/>
                <w:szCs w:val="2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5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4"/>
                <w:szCs w:val="24"/>
              </w:rPr>
              <w:t>·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3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60"/>
              <w:ind w:left="1306" w:right="1298"/>
            </w:pP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4"/>
                <w:szCs w:val="2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5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4"/>
                <w:szCs w:val="24"/>
              </w:rPr>
              <w:t>·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302" w:hRule="exact"/>
        </w:trPr>
        <w:tc>
          <w:tcPr>
            <w:tcW w:w="2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60"/>
              <w:ind w:left="1195" w:right="117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4"/>
                <w:szCs w:val="2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3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60"/>
              <w:ind w:left="1176" w:right="1167"/>
            </w:pP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4"/>
                <w:szCs w:val="2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6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4"/>
                <w:szCs w:val="24"/>
              </w:rPr>
              <w:t>·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3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60"/>
              <w:ind w:left="1306" w:right="1298"/>
            </w:pP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4"/>
                <w:szCs w:val="2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3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4"/>
                <w:szCs w:val="24"/>
              </w:rPr>
              <w:t>·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</w:tbl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2"/>
        <w:ind w:left="113" w:right="56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8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6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его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ф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(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ф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его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еме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)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но</w:t>
      </w:r>
      <w:r>
        <w:rPr>
          <w:rFonts w:cs="Calibri" w:hAnsi="Calibri" w:eastAsia="Calibri" w:ascii="Calibri"/>
          <w:spacing w:val="2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еже</w:t>
      </w:r>
      <w:r>
        <w:rPr>
          <w:rFonts w:cs="Calibri" w:hAnsi="Calibri" w:eastAsia="Calibri" w:ascii="Calibri"/>
          <w:spacing w:val="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ем</w:t>
      </w:r>
      <w:r>
        <w:rPr>
          <w:rFonts w:cs="Calibri" w:hAnsi="Calibri" w:eastAsia="Calibri" w:ascii="Calibri"/>
          <w:spacing w:val="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ез</w:t>
      </w:r>
      <w:r>
        <w:rPr>
          <w:rFonts w:cs="Calibri" w:hAnsi="Calibri" w:eastAsia="Calibri" w:ascii="Calibri"/>
          <w:spacing w:val="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2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ф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(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ф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емен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)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бх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е.</w:t>
      </w:r>
      <w:r>
        <w:rPr>
          <w:rFonts w:cs="Calibri" w:hAnsi="Calibri" w:eastAsia="Calibri" w:ascii="Calibri"/>
          <w:spacing w:val="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кн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ф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(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ф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еме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)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его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ненн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ет</w:t>
      </w:r>
      <w:r>
        <w:rPr>
          <w:rFonts w:cs="Calibri" w:hAnsi="Calibri" w:eastAsia="Calibri" w:ascii="Calibri"/>
          <w:spacing w:val="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ет</w:t>
      </w:r>
      <w:r>
        <w:rPr>
          <w:rFonts w:cs="Calibri" w:hAnsi="Calibri" w:eastAsia="Calibri" w:ascii="Calibri"/>
          <w:spacing w:val="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ег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гне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-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ind w:left="113" w:right="54" w:hanging="5"/>
        <w:sectPr>
          <w:type w:val="continuous"/>
          <w:pgSz w:w="11920" w:h="16880"/>
          <w:pgMar w:top="1580" w:bottom="280" w:left="1020" w:right="1300"/>
        </w:sectPr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8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7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ена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его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ф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(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ф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его</w:t>
      </w:r>
      <w:r>
        <w:rPr>
          <w:rFonts w:cs="Calibri" w:hAnsi="Calibri" w:eastAsia="Calibri" w:ascii="Calibri"/>
          <w:spacing w:val="-2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еме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)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ез</w:t>
      </w:r>
      <w:r>
        <w:rPr>
          <w:rFonts w:cs="Calibri" w:hAnsi="Calibri" w:eastAsia="Calibri" w:ascii="Calibri"/>
          <w:spacing w:val="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6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(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енней</w:t>
      </w:r>
      <w:r>
        <w:rPr>
          <w:rFonts w:cs="Calibri" w:hAnsi="Calibri" w:eastAsia="Calibri" w:ascii="Calibri"/>
          <w:spacing w:val="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ны</w:t>
      </w:r>
      <w:r>
        <w:rPr>
          <w:rFonts w:cs="Calibri" w:hAnsi="Calibri" w:eastAsia="Calibri" w:ascii="Calibri"/>
          <w:spacing w:val="2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ф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его</w:t>
      </w:r>
      <w:r>
        <w:rPr>
          <w:rFonts w:cs="Calibri" w:hAnsi="Calibri" w:eastAsia="Calibri" w:ascii="Calibri"/>
          <w:spacing w:val="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еме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2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его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3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)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3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3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2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ф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(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ф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емен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)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51"/>
        <w:ind w:left="116" w:right="7071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8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8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ind w:left="116" w:right="606"/>
      </w:pPr>
      <w:r>
        <w:rPr>
          <w:rFonts w:cs="Calibri" w:hAnsi="Calibri" w:eastAsia="Calibri" w:ascii="Calibri"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кже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: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9"/>
        <w:ind w:left="116" w:right="6516"/>
      </w:pPr>
      <w:r>
        <w:rPr>
          <w:rFonts w:cs="Calibri" w:hAnsi="Calibri" w:eastAsia="Calibri" w:ascii="Calibri"/>
          <w:spacing w:val="0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юч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8"/>
        <w:ind w:left="116" w:right="3705"/>
      </w:pPr>
      <w:r>
        <w:rPr>
          <w:rFonts w:cs="Calibri" w:hAnsi="Calibri" w:eastAsia="Calibri" w:ascii="Calibri"/>
          <w:spacing w:val="0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(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-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3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)</w:t>
      </w:r>
      <w:r>
        <w:rPr>
          <w:rFonts w:cs="Calibri" w:hAnsi="Calibri" w:eastAsia="Calibri" w:ascii="Calibri"/>
          <w:spacing w:val="-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Па.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40"/>
        <w:ind w:left="116" w:right="1252"/>
      </w:pP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3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1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-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99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99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5"/>
          <w:w w:val="99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99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99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99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4"/>
          <w:w w:val="99"/>
          <w:position w:val="1"/>
          <w:sz w:val="28"/>
          <w:szCs w:val="28"/>
        </w:rPr>
        <w:t>ч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99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0"/>
          <w:w w:val="99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-1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-7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ен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40"/>
        <w:ind w:left="116" w:right="2606"/>
      </w:pP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4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1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нт</w:t>
      </w:r>
      <w:r>
        <w:rPr>
          <w:rFonts w:cs="Calibri" w:hAnsi="Calibri" w:eastAsia="Calibri" w:ascii="Calibri"/>
          <w:spacing w:val="-1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ен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ч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ка</w:t>
      </w:r>
      <w:r>
        <w:rPr>
          <w:rFonts w:cs="Calibri" w:hAnsi="Calibri" w:eastAsia="Calibri" w:ascii="Calibri"/>
          <w:spacing w:val="-2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й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ен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20"/>
        <w:ind w:left="116" w:right="7696"/>
      </w:pP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5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ж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20"/>
        <w:ind w:left="116" w:right="363"/>
      </w:pP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6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1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й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 </w:t>
      </w:r>
      <w:r>
        <w:rPr>
          <w:rFonts w:cs="Calibri" w:hAnsi="Calibri" w:eastAsia="Calibri" w:ascii="Calibri"/>
          <w:spacing w:val="1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нн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 </w:t>
      </w:r>
      <w:r>
        <w:rPr>
          <w:rFonts w:cs="Calibri" w:hAnsi="Calibri" w:eastAsia="Calibri" w:ascii="Calibri"/>
          <w:spacing w:val="1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ен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 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г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 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 </w:t>
      </w:r>
      <w:r>
        <w:rPr>
          <w:rFonts w:cs="Calibri" w:hAnsi="Calibri" w:eastAsia="Calibri" w:ascii="Calibri"/>
          <w:spacing w:val="1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3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х</w:t>
      </w:r>
      <w:r>
        <w:rPr>
          <w:rFonts w:cs="Calibri" w:hAnsi="Calibri" w:eastAsia="Calibri" w:ascii="Calibri"/>
          <w:spacing w:val="-8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5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center"/>
        <w:spacing w:lineRule="exact" w:line="340"/>
        <w:ind w:left="364" w:right="6962"/>
      </w:pP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ж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ю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щ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ей</w:t>
      </w:r>
      <w:r>
        <w:rPr>
          <w:rFonts w:cs="Calibri" w:hAnsi="Calibri" w:eastAsia="Calibri" w:ascii="Calibri"/>
          <w:spacing w:val="-2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5"/>
          <w:w w:val="99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99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99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sz w:val="14"/>
          <w:szCs w:val="14"/>
        </w:rPr>
        <w:jc w:val="left"/>
        <w:spacing w:before="10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ind w:left="116" w:right="2968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8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9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ка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2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20"/>
        <w:ind w:left="116" w:right="327"/>
      </w:pP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же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не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1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1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ч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17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2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й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1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1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нен</w:t>
      </w:r>
      <w:r>
        <w:rPr>
          <w:rFonts w:cs="Calibri" w:hAnsi="Calibri" w:eastAsia="Calibri" w:ascii="Calibri"/>
          <w:spacing w:val="8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4"/>
        <w:ind w:left="116" w:right="7526"/>
      </w:pP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9"/>
        <w:ind w:left="116" w:right="306"/>
      </w:pPr>
      <w:r>
        <w:rPr>
          <w:rFonts w:cs="Calibri" w:hAnsi="Calibri" w:eastAsia="Calibri" w:ascii="Calibri"/>
          <w:spacing w:val="0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нен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ючен</w:t>
      </w:r>
      <w:r>
        <w:rPr>
          <w:rFonts w:cs="Calibri" w:hAnsi="Calibri" w:eastAsia="Calibri" w:ascii="Calibri"/>
          <w:spacing w:val="-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ке</w:t>
      </w:r>
      <w:r>
        <w:rPr>
          <w:rFonts w:cs="Calibri" w:hAnsi="Calibri" w:eastAsia="Calibri" w:ascii="Calibri"/>
          <w:spacing w:val="-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ее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(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5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-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7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)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Па.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жны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ка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ха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х.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бх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Cambria" w:hAnsi="Cambria" w:eastAsia="Cambria" w:ascii="Cambria"/>
          <w:sz w:val="26"/>
          <w:szCs w:val="26"/>
        </w:rPr>
        <w:jc w:val="left"/>
        <w:spacing w:lineRule="auto" w:line="149"/>
        <w:ind w:left="909" w:right="20" w:hanging="783"/>
      </w:pPr>
      <w:r>
        <w:pict>
          <v:shape type="#_x0000_t75" style="width:30.72pt;height:27.36pt">
            <v:imagedata o:title="" r:id="rId51"/>
          </v:shape>
        </w:pict>
      </w:r>
      <w:r>
        <w:rPr>
          <w:rFonts w:cs="Times New Roman" w:hAnsi="Times New Roman" w:eastAsia="Times New Roman" w:ascii="Times New Roman"/>
          <w:position w:val="0"/>
          <w:sz w:val="20"/>
          <w:szCs w:val="20"/>
        </w:rPr>
        <w:t>   </w:t>
      </w:r>
      <w:r>
        <w:rPr>
          <w:rFonts w:cs="Cambria" w:hAnsi="Cambria" w:eastAsia="Cambria" w:ascii="Cambria"/>
          <w:b/>
          <w:spacing w:val="-1"/>
          <w:w w:val="99"/>
          <w:position w:val="0"/>
          <w:sz w:val="26"/>
          <w:szCs w:val="26"/>
        </w:rPr>
        <w:t>П</w:t>
      </w:r>
      <w:r>
        <w:rPr>
          <w:rFonts w:cs="Cambria" w:hAnsi="Cambria" w:eastAsia="Cambria" w:ascii="Cambria"/>
          <w:b/>
          <w:spacing w:val="0"/>
          <w:w w:val="99"/>
          <w:position w:val="0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-2"/>
          <w:w w:val="99"/>
          <w:position w:val="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1"/>
          <w:w w:val="99"/>
          <w:position w:val="0"/>
          <w:sz w:val="26"/>
          <w:szCs w:val="26"/>
        </w:rPr>
        <w:t>Д</w:t>
      </w:r>
      <w:r>
        <w:rPr>
          <w:rFonts w:cs="Cambria" w:hAnsi="Cambria" w:eastAsia="Cambria" w:ascii="Cambria"/>
          <w:b/>
          <w:spacing w:val="-2"/>
          <w:w w:val="99"/>
          <w:position w:val="0"/>
          <w:sz w:val="26"/>
          <w:szCs w:val="26"/>
        </w:rPr>
        <w:t>У</w:t>
      </w:r>
      <w:r>
        <w:rPr>
          <w:rFonts w:cs="Cambria" w:hAnsi="Cambria" w:eastAsia="Cambria" w:ascii="Cambria"/>
          <w:b/>
          <w:spacing w:val="4"/>
          <w:w w:val="99"/>
          <w:position w:val="0"/>
          <w:sz w:val="26"/>
          <w:szCs w:val="26"/>
        </w:rPr>
        <w:t>П</w:t>
      </w:r>
      <w:r>
        <w:rPr>
          <w:rFonts w:cs="Cambria" w:hAnsi="Cambria" w:eastAsia="Cambria" w:ascii="Cambria"/>
          <w:b/>
          <w:spacing w:val="0"/>
          <w:w w:val="99"/>
          <w:position w:val="0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-2"/>
          <w:w w:val="99"/>
          <w:position w:val="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1"/>
          <w:w w:val="99"/>
          <w:position w:val="0"/>
          <w:sz w:val="26"/>
          <w:szCs w:val="26"/>
        </w:rPr>
        <w:t>Ж</w:t>
      </w:r>
      <w:r>
        <w:rPr>
          <w:rFonts w:cs="Cambria" w:hAnsi="Cambria" w:eastAsia="Cambria" w:ascii="Cambria"/>
          <w:b/>
          <w:spacing w:val="1"/>
          <w:w w:val="99"/>
          <w:position w:val="0"/>
          <w:sz w:val="26"/>
          <w:szCs w:val="26"/>
        </w:rPr>
        <w:t>Д</w:t>
      </w:r>
      <w:r>
        <w:rPr>
          <w:rFonts w:cs="Cambria" w:hAnsi="Cambria" w:eastAsia="Cambria" w:ascii="Cambria"/>
          <w:b/>
          <w:spacing w:val="-1"/>
          <w:w w:val="99"/>
          <w:position w:val="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5"/>
          <w:w w:val="99"/>
          <w:position w:val="0"/>
          <w:sz w:val="26"/>
          <w:szCs w:val="26"/>
        </w:rPr>
        <w:t>Н</w:t>
      </w:r>
      <w:r>
        <w:rPr>
          <w:rFonts w:cs="Cambria" w:hAnsi="Cambria" w:eastAsia="Cambria" w:ascii="Cambria"/>
          <w:b/>
          <w:spacing w:val="-2"/>
          <w:w w:val="99"/>
          <w:position w:val="0"/>
          <w:sz w:val="26"/>
          <w:szCs w:val="26"/>
        </w:rPr>
        <w:t>И</w:t>
      </w:r>
      <w:r>
        <w:rPr>
          <w:rFonts w:cs="Cambria" w:hAnsi="Cambria" w:eastAsia="Cambria" w:ascii="Cambria"/>
          <w:b/>
          <w:spacing w:val="-1"/>
          <w:w w:val="99"/>
          <w:position w:val="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0"/>
          <w:w w:val="99"/>
          <w:position w:val="0"/>
          <w:sz w:val="26"/>
          <w:szCs w:val="26"/>
        </w:rPr>
        <w:t>!</w:t>
      </w:r>
      <w:r>
        <w:rPr>
          <w:rFonts w:cs="Cambria" w:hAnsi="Cambria" w:eastAsia="Cambria" w:ascii="Cambria"/>
          <w:b/>
          <w:spacing w:val="1"/>
          <w:w w:val="99"/>
          <w:position w:val="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4"/>
          <w:w w:val="100"/>
          <w:position w:val="0"/>
          <w:sz w:val="26"/>
          <w:szCs w:val="26"/>
        </w:rPr>
        <w:t>П</w:t>
      </w:r>
      <w:r>
        <w:rPr>
          <w:rFonts w:cs="Cambria" w:hAnsi="Cambria" w:eastAsia="Cambria" w:ascii="Cambria"/>
          <w:b/>
          <w:spacing w:val="-1"/>
          <w:w w:val="100"/>
          <w:position w:val="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0"/>
          <w:w w:val="100"/>
          <w:position w:val="0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-2"/>
          <w:w w:val="100"/>
          <w:position w:val="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0"/>
          <w:w w:val="100"/>
          <w:position w:val="0"/>
          <w:sz w:val="26"/>
          <w:szCs w:val="26"/>
        </w:rPr>
        <w:t>Д</w:t>
      </w:r>
      <w:r>
        <w:rPr>
          <w:rFonts w:cs="Cambria" w:hAnsi="Cambria" w:eastAsia="Cambria" w:ascii="Cambria"/>
          <w:b/>
          <w:spacing w:val="-7"/>
          <w:w w:val="100"/>
          <w:position w:val="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0"/>
          <w:w w:val="100"/>
          <w:position w:val="0"/>
          <w:sz w:val="26"/>
          <w:szCs w:val="26"/>
        </w:rPr>
        <w:t>В</w:t>
      </w:r>
      <w:r>
        <w:rPr>
          <w:rFonts w:cs="Cambria" w:hAnsi="Cambria" w:eastAsia="Cambria" w:ascii="Cambria"/>
          <w:b/>
          <w:spacing w:val="4"/>
          <w:w w:val="100"/>
          <w:position w:val="0"/>
          <w:sz w:val="26"/>
          <w:szCs w:val="26"/>
        </w:rPr>
        <w:t>Ы</w:t>
      </w:r>
      <w:r>
        <w:rPr>
          <w:rFonts w:cs="Cambria" w:hAnsi="Cambria" w:eastAsia="Cambria" w:ascii="Cambria"/>
          <w:b/>
          <w:spacing w:val="-1"/>
          <w:w w:val="100"/>
          <w:position w:val="0"/>
          <w:sz w:val="26"/>
          <w:szCs w:val="26"/>
        </w:rPr>
        <w:t>П</w:t>
      </w:r>
      <w:r>
        <w:rPr>
          <w:rFonts w:cs="Cambria" w:hAnsi="Cambria" w:eastAsia="Cambria" w:ascii="Cambria"/>
          <w:b/>
          <w:spacing w:val="2"/>
          <w:w w:val="100"/>
          <w:position w:val="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-2"/>
          <w:w w:val="100"/>
          <w:position w:val="0"/>
          <w:sz w:val="26"/>
          <w:szCs w:val="26"/>
        </w:rPr>
        <w:t>Л</w:t>
      </w:r>
      <w:r>
        <w:rPr>
          <w:rFonts w:cs="Cambria" w:hAnsi="Cambria" w:eastAsia="Cambria" w:ascii="Cambria"/>
          <w:b/>
          <w:spacing w:val="0"/>
          <w:w w:val="100"/>
          <w:position w:val="0"/>
          <w:sz w:val="26"/>
          <w:szCs w:val="26"/>
        </w:rPr>
        <w:t>Н</w:t>
      </w:r>
      <w:r>
        <w:rPr>
          <w:rFonts w:cs="Cambria" w:hAnsi="Cambria" w:eastAsia="Cambria" w:ascii="Cambria"/>
          <w:b/>
          <w:spacing w:val="4"/>
          <w:w w:val="100"/>
          <w:position w:val="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0"/>
          <w:w w:val="100"/>
          <w:position w:val="0"/>
          <w:sz w:val="26"/>
          <w:szCs w:val="26"/>
        </w:rPr>
        <w:t>Н</w:t>
      </w:r>
      <w:r>
        <w:rPr>
          <w:rFonts w:cs="Cambria" w:hAnsi="Cambria" w:eastAsia="Cambria" w:ascii="Cambria"/>
          <w:b/>
          <w:spacing w:val="-2"/>
          <w:w w:val="100"/>
          <w:position w:val="0"/>
          <w:sz w:val="26"/>
          <w:szCs w:val="26"/>
        </w:rPr>
        <w:t>И</w:t>
      </w:r>
      <w:r>
        <w:rPr>
          <w:rFonts w:cs="Cambria" w:hAnsi="Cambria" w:eastAsia="Cambria" w:ascii="Cambria"/>
          <w:b/>
          <w:spacing w:val="-1"/>
          <w:w w:val="100"/>
          <w:position w:val="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0"/>
          <w:w w:val="100"/>
          <w:position w:val="0"/>
          <w:sz w:val="26"/>
          <w:szCs w:val="26"/>
        </w:rPr>
        <w:t>М</w:t>
      </w:r>
      <w:r>
        <w:rPr>
          <w:rFonts w:cs="Cambria" w:hAnsi="Cambria" w:eastAsia="Cambria" w:ascii="Cambria"/>
          <w:b/>
          <w:spacing w:val="-19"/>
          <w:w w:val="100"/>
          <w:position w:val="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0"/>
          <w:w w:val="100"/>
          <w:position w:val="0"/>
          <w:sz w:val="26"/>
          <w:szCs w:val="26"/>
        </w:rPr>
        <w:t>П</w:t>
      </w:r>
      <w:r>
        <w:rPr>
          <w:rFonts w:cs="Cambria" w:hAnsi="Cambria" w:eastAsia="Cambria" w:ascii="Cambria"/>
          <w:b/>
          <w:spacing w:val="2"/>
          <w:w w:val="100"/>
          <w:position w:val="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1"/>
          <w:w w:val="100"/>
          <w:position w:val="0"/>
          <w:sz w:val="26"/>
          <w:szCs w:val="26"/>
        </w:rPr>
        <w:t>Д</w:t>
      </w:r>
      <w:r>
        <w:rPr>
          <w:rFonts w:cs="Cambria" w:hAnsi="Cambria" w:eastAsia="Cambria" w:ascii="Cambria"/>
          <w:b/>
          <w:spacing w:val="2"/>
          <w:w w:val="100"/>
          <w:position w:val="0"/>
          <w:sz w:val="26"/>
          <w:szCs w:val="26"/>
        </w:rPr>
        <w:t>Т</w:t>
      </w:r>
      <w:r>
        <w:rPr>
          <w:rFonts w:cs="Cambria" w:hAnsi="Cambria" w:eastAsia="Cambria" w:ascii="Cambria"/>
          <w:b/>
          <w:spacing w:val="-2"/>
          <w:w w:val="100"/>
          <w:position w:val="0"/>
          <w:sz w:val="26"/>
          <w:szCs w:val="26"/>
        </w:rPr>
        <w:t>Я</w:t>
      </w:r>
      <w:r>
        <w:rPr>
          <w:rFonts w:cs="Cambria" w:hAnsi="Cambria" w:eastAsia="Cambria" w:ascii="Cambria"/>
          <w:b/>
          <w:spacing w:val="1"/>
          <w:w w:val="100"/>
          <w:position w:val="0"/>
          <w:sz w:val="26"/>
          <w:szCs w:val="26"/>
        </w:rPr>
        <w:t>Ж</w:t>
      </w:r>
      <w:r>
        <w:rPr>
          <w:rFonts w:cs="Cambria" w:hAnsi="Cambria" w:eastAsia="Cambria" w:ascii="Cambria"/>
          <w:b/>
          <w:spacing w:val="3"/>
          <w:w w:val="100"/>
          <w:position w:val="0"/>
          <w:sz w:val="26"/>
          <w:szCs w:val="26"/>
        </w:rPr>
        <w:t>К</w:t>
      </w:r>
      <w:r>
        <w:rPr>
          <w:rFonts w:cs="Cambria" w:hAnsi="Cambria" w:eastAsia="Cambria" w:ascii="Cambria"/>
          <w:b/>
          <w:spacing w:val="0"/>
          <w:w w:val="100"/>
          <w:position w:val="0"/>
          <w:sz w:val="26"/>
          <w:szCs w:val="26"/>
        </w:rPr>
        <w:t>И</w:t>
      </w:r>
      <w:r>
        <w:rPr>
          <w:rFonts w:cs="Cambria" w:hAnsi="Cambria" w:eastAsia="Cambria" w:ascii="Cambria"/>
          <w:b/>
          <w:spacing w:val="-18"/>
          <w:w w:val="100"/>
          <w:position w:val="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1"/>
          <w:w w:val="100"/>
          <w:position w:val="0"/>
          <w:sz w:val="26"/>
          <w:szCs w:val="26"/>
        </w:rPr>
        <w:t>С</w:t>
      </w:r>
      <w:r>
        <w:rPr>
          <w:rFonts w:cs="Cambria" w:hAnsi="Cambria" w:eastAsia="Cambria" w:ascii="Cambria"/>
          <w:b/>
          <w:spacing w:val="2"/>
          <w:w w:val="100"/>
          <w:position w:val="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-1"/>
          <w:w w:val="100"/>
          <w:position w:val="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1"/>
          <w:w w:val="100"/>
          <w:position w:val="0"/>
          <w:sz w:val="26"/>
          <w:szCs w:val="26"/>
        </w:rPr>
        <w:t>Д</w:t>
      </w:r>
      <w:r>
        <w:rPr>
          <w:rFonts w:cs="Cambria" w:hAnsi="Cambria" w:eastAsia="Cambria" w:ascii="Cambria"/>
          <w:b/>
          <w:spacing w:val="-2"/>
          <w:w w:val="100"/>
          <w:position w:val="0"/>
          <w:sz w:val="26"/>
          <w:szCs w:val="26"/>
        </w:rPr>
        <w:t>И</w:t>
      </w:r>
      <w:r>
        <w:rPr>
          <w:rFonts w:cs="Cambria" w:hAnsi="Cambria" w:eastAsia="Cambria" w:ascii="Cambria"/>
          <w:b/>
          <w:spacing w:val="0"/>
          <w:w w:val="100"/>
          <w:position w:val="0"/>
          <w:sz w:val="26"/>
          <w:szCs w:val="26"/>
        </w:rPr>
        <w:t>Н</w:t>
      </w:r>
      <w:r>
        <w:rPr>
          <w:rFonts w:cs="Cambria" w:hAnsi="Cambria" w:eastAsia="Cambria" w:ascii="Cambria"/>
          <w:b/>
          <w:spacing w:val="-1"/>
          <w:w w:val="100"/>
          <w:position w:val="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5"/>
          <w:w w:val="100"/>
          <w:position w:val="0"/>
          <w:sz w:val="26"/>
          <w:szCs w:val="26"/>
        </w:rPr>
        <w:t>Н</w:t>
      </w:r>
      <w:r>
        <w:rPr>
          <w:rFonts w:cs="Cambria" w:hAnsi="Cambria" w:eastAsia="Cambria" w:ascii="Cambria"/>
          <w:b/>
          <w:spacing w:val="2"/>
          <w:w w:val="100"/>
          <w:position w:val="0"/>
          <w:sz w:val="26"/>
          <w:szCs w:val="26"/>
        </w:rPr>
        <w:t>И</w:t>
      </w:r>
      <w:r>
        <w:rPr>
          <w:rFonts w:cs="Cambria" w:hAnsi="Cambria" w:eastAsia="Cambria" w:ascii="Cambria"/>
          <w:b/>
          <w:spacing w:val="0"/>
          <w:w w:val="100"/>
          <w:position w:val="0"/>
          <w:sz w:val="26"/>
          <w:szCs w:val="26"/>
        </w:rPr>
        <w:t>Й</w:t>
      </w:r>
      <w:r>
        <w:rPr>
          <w:rFonts w:cs="Cambria" w:hAnsi="Cambria" w:eastAsia="Cambria" w:ascii="Cambria"/>
          <w:b/>
          <w:spacing w:val="0"/>
          <w:w w:val="100"/>
          <w:position w:val="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1"/>
          <w:w w:val="100"/>
          <w:position w:val="0"/>
          <w:sz w:val="26"/>
          <w:szCs w:val="26"/>
        </w:rPr>
        <w:t>Д</w:t>
      </w:r>
      <w:r>
        <w:rPr>
          <w:rFonts w:cs="Cambria" w:hAnsi="Cambria" w:eastAsia="Cambria" w:ascii="Cambria"/>
          <w:b/>
          <w:spacing w:val="-1"/>
          <w:w w:val="100"/>
          <w:position w:val="0"/>
          <w:sz w:val="26"/>
          <w:szCs w:val="26"/>
        </w:rPr>
        <w:t>А</w:t>
      </w:r>
      <w:r>
        <w:rPr>
          <w:rFonts w:cs="Cambria" w:hAnsi="Cambria" w:eastAsia="Cambria" w:ascii="Cambria"/>
          <w:b/>
          <w:spacing w:val="0"/>
          <w:w w:val="100"/>
          <w:position w:val="0"/>
          <w:sz w:val="26"/>
          <w:szCs w:val="26"/>
        </w:rPr>
        <w:t>В</w:t>
      </w:r>
      <w:r>
        <w:rPr>
          <w:rFonts w:cs="Cambria" w:hAnsi="Cambria" w:eastAsia="Cambria" w:ascii="Cambria"/>
          <w:b/>
          <w:spacing w:val="-3"/>
          <w:w w:val="100"/>
          <w:position w:val="0"/>
          <w:sz w:val="26"/>
          <w:szCs w:val="26"/>
        </w:rPr>
        <w:t>Л</w:t>
      </w:r>
      <w:r>
        <w:rPr>
          <w:rFonts w:cs="Cambria" w:hAnsi="Cambria" w:eastAsia="Cambria" w:ascii="Cambria"/>
          <w:b/>
          <w:spacing w:val="-1"/>
          <w:w w:val="100"/>
          <w:position w:val="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5"/>
          <w:w w:val="100"/>
          <w:position w:val="0"/>
          <w:sz w:val="26"/>
          <w:szCs w:val="26"/>
        </w:rPr>
        <w:t>Н</w:t>
      </w:r>
      <w:r>
        <w:rPr>
          <w:rFonts w:cs="Cambria" w:hAnsi="Cambria" w:eastAsia="Cambria" w:ascii="Cambria"/>
          <w:b/>
          <w:spacing w:val="-2"/>
          <w:w w:val="100"/>
          <w:position w:val="0"/>
          <w:sz w:val="26"/>
          <w:szCs w:val="26"/>
        </w:rPr>
        <w:t>И</w:t>
      </w:r>
      <w:r>
        <w:rPr>
          <w:rFonts w:cs="Cambria" w:hAnsi="Cambria" w:eastAsia="Cambria" w:ascii="Cambria"/>
          <w:b/>
          <w:spacing w:val="0"/>
          <w:w w:val="100"/>
          <w:position w:val="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-14"/>
          <w:w w:val="100"/>
          <w:position w:val="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0"/>
          <w:w w:val="100"/>
          <w:position w:val="0"/>
          <w:sz w:val="26"/>
          <w:szCs w:val="26"/>
        </w:rPr>
        <w:t>В</w:t>
      </w:r>
      <w:r>
        <w:rPr>
          <w:rFonts w:cs="Cambria" w:hAnsi="Cambria" w:eastAsia="Cambria" w:ascii="Cambria"/>
          <w:b/>
          <w:spacing w:val="-2"/>
          <w:w w:val="100"/>
          <w:position w:val="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0"/>
          <w:w w:val="100"/>
          <w:position w:val="0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-2"/>
          <w:w w:val="100"/>
          <w:position w:val="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5"/>
          <w:w w:val="100"/>
          <w:position w:val="0"/>
          <w:sz w:val="26"/>
          <w:szCs w:val="26"/>
        </w:rPr>
        <w:t>С</w:t>
      </w:r>
      <w:r>
        <w:rPr>
          <w:rFonts w:cs="Cambria" w:hAnsi="Cambria" w:eastAsia="Cambria" w:ascii="Cambria"/>
          <w:b/>
          <w:spacing w:val="-2"/>
          <w:w w:val="100"/>
          <w:position w:val="0"/>
          <w:sz w:val="26"/>
          <w:szCs w:val="26"/>
        </w:rPr>
        <w:t>И</w:t>
      </w:r>
      <w:r>
        <w:rPr>
          <w:rFonts w:cs="Cambria" w:hAnsi="Cambria" w:eastAsia="Cambria" w:ascii="Cambria"/>
          <w:b/>
          <w:spacing w:val="0"/>
          <w:w w:val="100"/>
          <w:position w:val="0"/>
          <w:sz w:val="26"/>
          <w:szCs w:val="26"/>
        </w:rPr>
        <w:t>В</w:t>
      </w:r>
      <w:r>
        <w:rPr>
          <w:rFonts w:cs="Cambria" w:hAnsi="Cambria" w:eastAsia="Cambria" w:ascii="Cambria"/>
          <w:b/>
          <w:spacing w:val="-2"/>
          <w:w w:val="100"/>
          <w:position w:val="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4"/>
          <w:w w:val="100"/>
          <w:position w:val="0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0"/>
          <w:w w:val="100"/>
          <w:position w:val="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-13"/>
          <w:w w:val="100"/>
          <w:position w:val="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0"/>
          <w:w w:val="100"/>
          <w:position w:val="0"/>
          <w:sz w:val="26"/>
          <w:szCs w:val="26"/>
        </w:rPr>
        <w:t>СН</w:t>
      </w:r>
      <w:r>
        <w:rPr>
          <w:rFonts w:cs="Cambria" w:hAnsi="Cambria" w:eastAsia="Cambria" w:ascii="Cambria"/>
          <w:b/>
          <w:spacing w:val="-2"/>
          <w:w w:val="100"/>
          <w:position w:val="0"/>
          <w:sz w:val="26"/>
          <w:szCs w:val="26"/>
        </w:rPr>
        <w:t>И</w:t>
      </w:r>
      <w:r>
        <w:rPr>
          <w:rFonts w:cs="Cambria" w:hAnsi="Cambria" w:eastAsia="Cambria" w:ascii="Cambria"/>
          <w:b/>
          <w:spacing w:val="4"/>
          <w:w w:val="100"/>
          <w:position w:val="0"/>
          <w:sz w:val="26"/>
          <w:szCs w:val="26"/>
        </w:rPr>
        <w:t>З</w:t>
      </w:r>
      <w:r>
        <w:rPr>
          <w:rFonts w:cs="Cambria" w:hAnsi="Cambria" w:eastAsia="Cambria" w:ascii="Cambria"/>
          <w:b/>
          <w:spacing w:val="-2"/>
          <w:w w:val="100"/>
          <w:position w:val="0"/>
          <w:sz w:val="26"/>
          <w:szCs w:val="26"/>
        </w:rPr>
        <w:t>И</w:t>
      </w:r>
      <w:r>
        <w:rPr>
          <w:rFonts w:cs="Cambria" w:hAnsi="Cambria" w:eastAsia="Cambria" w:ascii="Cambria"/>
          <w:b/>
          <w:spacing w:val="2"/>
          <w:w w:val="100"/>
          <w:position w:val="0"/>
          <w:sz w:val="26"/>
          <w:szCs w:val="26"/>
        </w:rPr>
        <w:t>Т</w:t>
      </w:r>
      <w:r>
        <w:rPr>
          <w:rFonts w:cs="Cambria" w:hAnsi="Cambria" w:eastAsia="Cambria" w:ascii="Cambria"/>
          <w:b/>
          <w:spacing w:val="0"/>
          <w:w w:val="100"/>
          <w:position w:val="0"/>
          <w:sz w:val="26"/>
          <w:szCs w:val="26"/>
        </w:rPr>
        <w:t>Ь</w:t>
      </w:r>
      <w:r>
        <w:rPr>
          <w:rFonts w:cs="Cambria" w:hAnsi="Cambria" w:eastAsia="Cambria" w:ascii="Cambria"/>
          <w:b/>
          <w:spacing w:val="-11"/>
          <w:w w:val="100"/>
          <w:position w:val="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2"/>
          <w:w w:val="100"/>
          <w:position w:val="0"/>
          <w:sz w:val="26"/>
          <w:szCs w:val="26"/>
        </w:rPr>
        <w:t>Д</w:t>
      </w:r>
      <w:r>
        <w:rPr>
          <w:rFonts w:cs="Cambria" w:hAnsi="Cambria" w:eastAsia="Cambria" w:ascii="Cambria"/>
          <w:b/>
          <w:spacing w:val="0"/>
          <w:w w:val="100"/>
          <w:position w:val="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0"/>
          <w:w w:val="100"/>
          <w:position w:val="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-1"/>
          <w:w w:val="100"/>
          <w:position w:val="0"/>
          <w:sz w:val="26"/>
          <w:szCs w:val="26"/>
        </w:rPr>
        <w:t>А</w:t>
      </w:r>
      <w:r>
        <w:rPr>
          <w:rFonts w:cs="Cambria" w:hAnsi="Cambria" w:eastAsia="Cambria" w:ascii="Cambria"/>
          <w:b/>
          <w:spacing w:val="2"/>
          <w:w w:val="100"/>
          <w:position w:val="0"/>
          <w:sz w:val="26"/>
          <w:szCs w:val="26"/>
        </w:rPr>
        <w:t>Т</w:t>
      </w:r>
      <w:r>
        <w:rPr>
          <w:rFonts w:cs="Cambria" w:hAnsi="Cambria" w:eastAsia="Cambria" w:ascii="Cambria"/>
          <w:b/>
          <w:spacing w:val="1"/>
          <w:w w:val="100"/>
          <w:position w:val="0"/>
          <w:sz w:val="26"/>
          <w:szCs w:val="26"/>
        </w:rPr>
        <w:t>М</w:t>
      </w:r>
      <w:r>
        <w:rPr>
          <w:rFonts w:cs="Cambria" w:hAnsi="Cambria" w:eastAsia="Cambria" w:ascii="Cambria"/>
          <w:b/>
          <w:spacing w:val="2"/>
          <w:w w:val="100"/>
          <w:position w:val="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0"/>
          <w:w w:val="100"/>
          <w:position w:val="0"/>
          <w:sz w:val="26"/>
          <w:szCs w:val="26"/>
        </w:rPr>
        <w:t>С</w:t>
      </w:r>
      <w:r>
        <w:rPr>
          <w:rFonts w:cs="Cambria" w:hAnsi="Cambria" w:eastAsia="Cambria" w:ascii="Cambria"/>
          <w:b/>
          <w:spacing w:val="1"/>
          <w:w w:val="100"/>
          <w:position w:val="0"/>
          <w:sz w:val="26"/>
          <w:szCs w:val="26"/>
        </w:rPr>
        <w:t>Ф</w:t>
      </w:r>
      <w:r>
        <w:rPr>
          <w:rFonts w:cs="Cambria" w:hAnsi="Cambria" w:eastAsia="Cambria" w:ascii="Cambria"/>
          <w:b/>
          <w:spacing w:val="-1"/>
          <w:w w:val="100"/>
          <w:position w:val="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0"/>
          <w:w w:val="100"/>
          <w:position w:val="0"/>
          <w:sz w:val="26"/>
          <w:szCs w:val="26"/>
        </w:rPr>
        <w:t>РН</w:t>
      </w:r>
      <w:r>
        <w:rPr>
          <w:rFonts w:cs="Cambria" w:hAnsi="Cambria" w:eastAsia="Cambria" w:ascii="Cambria"/>
          <w:b/>
          <w:spacing w:val="1"/>
          <w:w w:val="100"/>
          <w:position w:val="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2"/>
          <w:w w:val="100"/>
          <w:position w:val="0"/>
          <w:sz w:val="26"/>
          <w:szCs w:val="26"/>
        </w:rPr>
        <w:t>Г</w:t>
      </w:r>
      <w:r>
        <w:rPr>
          <w:rFonts w:cs="Cambria" w:hAnsi="Cambria" w:eastAsia="Cambria" w:ascii="Cambria"/>
          <w:b/>
          <w:spacing w:val="-3"/>
          <w:w w:val="100"/>
          <w:position w:val="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0"/>
          <w:w w:val="100"/>
          <w:position w:val="0"/>
          <w:sz w:val="26"/>
          <w:szCs w:val="26"/>
        </w:rPr>
        <w:t>.</w:t>
      </w:r>
      <w:r>
        <w:rPr>
          <w:rFonts w:cs="Cambria" w:hAnsi="Cambria" w:eastAsia="Cambria" w:ascii="Cambria"/>
          <w:spacing w:val="0"/>
          <w:w w:val="100"/>
          <w:position w:val="0"/>
          <w:sz w:val="26"/>
          <w:szCs w:val="26"/>
        </w:rPr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ind w:left="116" w:right="2846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8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ка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еп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-2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40"/>
        <w:ind w:left="116" w:right="318"/>
      </w:pP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ез</w:t>
      </w:r>
      <w:r>
        <w:rPr>
          <w:rFonts w:cs="Calibri" w:hAnsi="Calibri" w:eastAsia="Calibri" w:ascii="Calibri"/>
          <w:spacing w:val="6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ж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5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30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0</w:t>
      </w:r>
      <w:r>
        <w:rPr>
          <w:rFonts w:cs="Calibri" w:hAnsi="Calibri" w:eastAsia="Calibri" w:ascii="Calibri"/>
          <w:spacing w:val="6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ц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6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й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5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40"/>
        <w:ind w:left="116" w:right="320"/>
      </w:pP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еп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5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ш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не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го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5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5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3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5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бх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4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5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4"/>
        <w:ind w:left="116" w:right="8201"/>
      </w:pP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ind w:left="116" w:right="5137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8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40"/>
        <w:ind w:left="116" w:right="326"/>
      </w:pP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же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не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</w:t>
      </w:r>
      <w:r>
        <w:rPr>
          <w:rFonts w:cs="Calibri" w:hAnsi="Calibri" w:eastAsia="Calibri" w:ascii="Calibri"/>
          <w:spacing w:val="2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</w:t>
      </w:r>
      <w:r>
        <w:rPr>
          <w:rFonts w:cs="Calibri" w:hAnsi="Calibri" w:eastAsia="Calibri" w:ascii="Calibri"/>
          <w:spacing w:val="3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ч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</w:t>
      </w:r>
      <w:r>
        <w:rPr>
          <w:rFonts w:cs="Calibri" w:hAnsi="Calibri" w:eastAsia="Calibri" w:ascii="Calibri"/>
          <w:spacing w:val="4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</w:t>
      </w:r>
      <w:r>
        <w:rPr>
          <w:rFonts w:cs="Calibri" w:hAnsi="Calibri" w:eastAsia="Calibri" w:ascii="Calibri"/>
          <w:spacing w:val="3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й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</w:t>
      </w:r>
      <w:r>
        <w:rPr>
          <w:rFonts w:cs="Calibri" w:hAnsi="Calibri" w:eastAsia="Calibri" w:ascii="Calibri"/>
          <w:spacing w:val="3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ю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</w:t>
      </w:r>
      <w:r>
        <w:rPr>
          <w:rFonts w:cs="Calibri" w:hAnsi="Calibri" w:eastAsia="Calibri" w:ascii="Calibri"/>
          <w:spacing w:val="3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40"/>
        <w:ind w:left="116" w:right="330"/>
      </w:pP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х</w:t>
      </w:r>
      <w:r>
        <w:rPr>
          <w:rFonts w:cs="Calibri" w:hAnsi="Calibri" w:eastAsia="Calibri" w:ascii="Calibri"/>
          <w:spacing w:val="-3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 </w:t>
      </w:r>
      <w:r>
        <w:rPr>
          <w:rFonts w:cs="Calibri" w:hAnsi="Calibri" w:eastAsia="Calibri" w:ascii="Calibri"/>
          <w:spacing w:val="4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 </w:t>
      </w:r>
      <w:r>
        <w:rPr>
          <w:rFonts w:cs="Calibri" w:hAnsi="Calibri" w:eastAsia="Calibri" w:ascii="Calibri"/>
          <w:spacing w:val="57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 </w:t>
      </w:r>
      <w:r>
        <w:rPr>
          <w:rFonts w:cs="Calibri" w:hAnsi="Calibri" w:eastAsia="Calibri" w:ascii="Calibri"/>
          <w:spacing w:val="5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 </w:t>
      </w:r>
      <w:r>
        <w:rPr>
          <w:rFonts w:cs="Calibri" w:hAnsi="Calibri" w:eastAsia="Calibri" w:ascii="Calibri"/>
          <w:spacing w:val="5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  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4"/>
        <w:ind w:left="116" w:right="330"/>
      </w:pP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еж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на</w:t>
      </w:r>
      <w:r>
        <w:rPr>
          <w:rFonts w:cs="Calibri" w:hAnsi="Calibri" w:eastAsia="Calibri" w:ascii="Calibri"/>
          <w:spacing w:val="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ер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на</w:t>
      </w:r>
      <w:r>
        <w:rPr>
          <w:rFonts w:cs="Calibri" w:hAnsi="Calibri" w:eastAsia="Calibri" w:ascii="Calibri"/>
          <w:spacing w:val="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ежн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13"/>
          <w:szCs w:val="13"/>
        </w:rPr>
        <w:jc w:val="left"/>
        <w:spacing w:before="10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ind w:left="116" w:right="3592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8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ка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40"/>
        <w:ind w:left="116" w:right="320"/>
      </w:pP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же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не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5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ч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щ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й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57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6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жн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6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хн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5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ш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не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го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5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6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4"/>
        <w:ind w:left="116" w:right="314"/>
        <w:sectPr>
          <w:pgMar w:header="0" w:footer="1272" w:top="500" w:bottom="280" w:left="1300" w:right="760"/>
          <w:pgSz w:w="11920" w:h="16880"/>
        </w:sectPr>
      </w:pP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ет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51"/>
        <w:ind w:left="108" w:right="4586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8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3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ind w:left="113" w:right="64"/>
      </w:pP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ез</w:t>
      </w:r>
      <w:r>
        <w:rPr>
          <w:rFonts w:cs="Calibri" w:hAnsi="Calibri" w:eastAsia="Calibri" w:ascii="Calibri"/>
          <w:spacing w:val="-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-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-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б</w:t>
      </w:r>
      <w:r>
        <w:rPr>
          <w:rFonts w:cs="Calibri" w:hAnsi="Calibri" w:eastAsia="Calibri" w:ascii="Calibri"/>
          <w:spacing w:val="3"/>
          <w:w w:val="99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99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ж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99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99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99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е</w:t>
      </w:r>
      <w:r>
        <w:rPr>
          <w:rFonts w:cs="Calibri" w:hAnsi="Calibri" w:eastAsia="Calibri" w:ascii="Calibri"/>
          <w:spacing w:val="-11"/>
          <w:w w:val="99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юча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ке</w:t>
      </w:r>
      <w:r>
        <w:rPr>
          <w:rFonts w:cs="Calibri" w:hAnsi="Calibri" w:eastAsia="Calibri" w:ascii="Calibri"/>
          <w:spacing w:val="-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на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нен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4"/>
        <w:ind w:left="113" w:right="4285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: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13"/>
        <w:ind w:left="108" w:right="5120"/>
      </w:pPr>
      <w:r>
        <w:rPr>
          <w:rFonts w:cs="Calibri" w:hAnsi="Calibri" w:eastAsia="Calibri" w:ascii="Calibri"/>
          <w:spacing w:val="0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40"/>
        <w:ind w:left="108" w:right="7333"/>
      </w:pP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2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1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н.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40"/>
        <w:ind w:left="108" w:right="4271"/>
      </w:pP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3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ч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1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1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г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нен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4"/>
        <w:ind w:left="108" w:right="2981"/>
      </w:pPr>
      <w:r>
        <w:rPr>
          <w:rFonts w:cs="Calibri" w:hAnsi="Calibri" w:eastAsia="Calibri" w:ascii="Calibri"/>
          <w:spacing w:val="0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Сб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ку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40"/>
        <w:ind w:left="113" w:right="78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8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3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По</w:t>
      </w:r>
      <w:r>
        <w:rPr>
          <w:rFonts w:cs="Calibri" w:hAnsi="Calibri" w:eastAsia="Calibri" w:ascii="Calibri"/>
          <w:spacing w:val="3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2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2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2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на</w:t>
      </w:r>
      <w:r>
        <w:rPr>
          <w:rFonts w:cs="Calibri" w:hAnsi="Calibri" w:eastAsia="Calibri" w:ascii="Calibri"/>
          <w:spacing w:val="3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юче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же</w:t>
      </w:r>
      <w:r>
        <w:rPr>
          <w:rFonts w:cs="Calibri" w:hAnsi="Calibri" w:eastAsia="Calibri" w:ascii="Calibri"/>
          <w:spacing w:val="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2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11"/>
        <w:ind w:left="113" w:right="55"/>
        <w:sectPr>
          <w:pgMar w:header="0" w:footer="1272" w:top="500" w:bottom="280" w:left="1020" w:right="1300"/>
          <w:pgSz w:w="11920" w:h="16880"/>
        </w:sectPr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8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Вс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spacing w:val="2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ненн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spacing w:val="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spacing w:val="2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spacing w:val="3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spacing w:val="2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жны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spacing w:val="2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ег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(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ф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)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(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ф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)</w:t>
      </w:r>
      <w:r>
        <w:rPr>
          <w:rFonts w:cs="Calibri" w:hAnsi="Calibri" w:eastAsia="Calibri" w:ascii="Calibri"/>
          <w:spacing w:val="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но</w:t>
      </w:r>
      <w:r>
        <w:rPr>
          <w:rFonts w:cs="Calibri" w:hAnsi="Calibri" w:eastAsia="Calibri" w:ascii="Calibri"/>
          <w:spacing w:val="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ф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жна</w:t>
      </w:r>
      <w:r>
        <w:rPr>
          <w:rFonts w:cs="Calibri" w:hAnsi="Calibri" w:eastAsia="Calibri" w:ascii="Calibri"/>
          <w:spacing w:val="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еме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ф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"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нен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"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на</w:t>
      </w:r>
      <w:r>
        <w:rPr>
          <w:rFonts w:cs="Calibri" w:hAnsi="Calibri" w:eastAsia="Calibri" w:ascii="Calibri"/>
          <w:spacing w:val="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е,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бх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ф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mbria" w:hAnsi="Cambria" w:eastAsia="Cambria" w:ascii="Cambria"/>
          <w:sz w:val="26"/>
          <w:szCs w:val="26"/>
        </w:rPr>
        <w:jc w:val="left"/>
        <w:spacing w:before="67"/>
        <w:ind w:left="116"/>
      </w:pP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9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   </w:t>
      </w:r>
      <w:r>
        <w:rPr>
          <w:rFonts w:cs="Cambria" w:hAnsi="Cambria" w:eastAsia="Cambria" w:ascii="Cambria"/>
          <w:b/>
          <w:spacing w:val="44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Во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з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м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ж</w:t>
      </w:r>
      <w:r>
        <w:rPr>
          <w:rFonts w:cs="Cambria" w:hAnsi="Cambria" w:eastAsia="Cambria" w:ascii="Cambria"/>
          <w:b/>
          <w:spacing w:val="3"/>
          <w:w w:val="100"/>
          <w:sz w:val="26"/>
          <w:szCs w:val="26"/>
        </w:rPr>
        <w:t>н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ы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-22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-2"/>
          <w:w w:val="99"/>
          <w:sz w:val="26"/>
          <w:szCs w:val="26"/>
        </w:rPr>
        <w:t>н</w:t>
      </w:r>
      <w:r>
        <w:rPr>
          <w:rFonts w:cs="Cambria" w:hAnsi="Cambria" w:eastAsia="Cambria" w:ascii="Cambria"/>
          <w:b/>
          <w:spacing w:val="1"/>
          <w:w w:val="99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0"/>
          <w:w w:val="99"/>
          <w:sz w:val="26"/>
          <w:szCs w:val="26"/>
        </w:rPr>
        <w:t>и</w:t>
      </w:r>
      <w:r>
        <w:rPr>
          <w:rFonts w:cs="Cambria" w:hAnsi="Cambria" w:eastAsia="Cambria" w:ascii="Cambria"/>
          <w:b/>
          <w:spacing w:val="3"/>
          <w:w w:val="99"/>
          <w:sz w:val="26"/>
          <w:szCs w:val="26"/>
        </w:rPr>
        <w:t>с</w:t>
      </w:r>
      <w:r>
        <w:rPr>
          <w:rFonts w:cs="Cambria" w:hAnsi="Cambria" w:eastAsia="Cambria" w:ascii="Cambria"/>
          <w:b/>
          <w:spacing w:val="-2"/>
          <w:w w:val="99"/>
          <w:sz w:val="26"/>
          <w:szCs w:val="26"/>
        </w:rPr>
        <w:t>п</w:t>
      </w:r>
      <w:r>
        <w:rPr>
          <w:rFonts w:cs="Cambria" w:hAnsi="Cambria" w:eastAsia="Cambria" w:ascii="Cambria"/>
          <w:b/>
          <w:spacing w:val="-1"/>
          <w:w w:val="99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0"/>
          <w:w w:val="99"/>
          <w:sz w:val="26"/>
          <w:szCs w:val="26"/>
        </w:rPr>
        <w:t>а</w:t>
      </w:r>
      <w:r>
        <w:rPr>
          <w:rFonts w:cs="Cambria" w:hAnsi="Cambria" w:eastAsia="Cambria" w:ascii="Cambria"/>
          <w:b/>
          <w:spacing w:val="5"/>
          <w:w w:val="99"/>
          <w:sz w:val="26"/>
          <w:szCs w:val="26"/>
        </w:rPr>
        <w:t>в</w:t>
      </w:r>
      <w:r>
        <w:rPr>
          <w:rFonts w:cs="Cambria" w:hAnsi="Cambria" w:eastAsia="Cambria" w:ascii="Cambria"/>
          <w:b/>
          <w:spacing w:val="-2"/>
          <w:w w:val="99"/>
          <w:sz w:val="26"/>
          <w:szCs w:val="26"/>
        </w:rPr>
        <w:t>н</w:t>
      </w:r>
      <w:r>
        <w:rPr>
          <w:rFonts w:cs="Cambria" w:hAnsi="Cambria" w:eastAsia="Cambria" w:ascii="Cambria"/>
          <w:b/>
          <w:spacing w:val="1"/>
          <w:w w:val="99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-2"/>
          <w:w w:val="99"/>
          <w:sz w:val="26"/>
          <w:szCs w:val="26"/>
        </w:rPr>
        <w:t>с</w:t>
      </w:r>
      <w:r>
        <w:rPr>
          <w:rFonts w:cs="Cambria" w:hAnsi="Cambria" w:eastAsia="Cambria" w:ascii="Cambria"/>
          <w:b/>
          <w:spacing w:val="0"/>
          <w:w w:val="99"/>
          <w:sz w:val="26"/>
          <w:szCs w:val="26"/>
        </w:rPr>
        <w:t>ти</w:t>
      </w:r>
      <w:r>
        <w:rPr>
          <w:rFonts w:cs="Cambria" w:hAnsi="Cambria" w:eastAsia="Cambria" w:ascii="Cambria"/>
          <w:b/>
          <w:spacing w:val="-3"/>
          <w:w w:val="99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и</w:t>
      </w:r>
      <w:r>
        <w:rPr>
          <w:rFonts w:cs="Cambria" w:hAnsi="Cambria" w:eastAsia="Cambria" w:ascii="Cambria"/>
          <w:b/>
          <w:spacing w:val="-6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3"/>
          <w:w w:val="100"/>
          <w:sz w:val="26"/>
          <w:szCs w:val="26"/>
        </w:rPr>
        <w:t>с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п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с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2"/>
          <w:w w:val="100"/>
          <w:sz w:val="26"/>
          <w:szCs w:val="26"/>
        </w:rPr>
        <w:t>б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ы</w:t>
      </w:r>
      <w:r>
        <w:rPr>
          <w:rFonts w:cs="Cambria" w:hAnsi="Cambria" w:eastAsia="Cambria" w:ascii="Cambria"/>
          <w:b/>
          <w:spacing w:val="-11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их</w:t>
      </w:r>
      <w:r>
        <w:rPr>
          <w:rFonts w:cs="Cambria" w:hAnsi="Cambria" w:eastAsia="Cambria" w:ascii="Cambria"/>
          <w:b/>
          <w:spacing w:val="-14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у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с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т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5"/>
          <w:w w:val="100"/>
          <w:sz w:val="26"/>
          <w:szCs w:val="26"/>
        </w:rPr>
        <w:t>а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н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н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ия</w:t>
      </w:r>
      <w:r>
        <w:rPr>
          <w:rFonts w:cs="Cambria" w:hAnsi="Cambria" w:eastAsia="Cambria" w:ascii="Cambria"/>
          <w:spacing w:val="0"/>
          <w:w w:val="100"/>
          <w:sz w:val="26"/>
          <w:szCs w:val="26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ind w:left="116"/>
        <w:sectPr>
          <w:pgMar w:header="0" w:footer="1272" w:top="480" w:bottom="280" w:left="1300" w:right="1020"/>
          <w:pgSz w:w="11920" w:h="16880"/>
        </w:sectPr>
      </w:pPr>
      <w:r>
        <w:pict>
          <v:shape type="#_x0000_t202" style="position:absolute;margin-left:71.494pt;margin-top:16.8801pt;width:468.346pt;height:577.21pt;mso-position-horizontal-relative:page;mso-position-vertical-relative:paragraph;z-index:-2534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888" w:hRule="exact"/>
                    </w:trPr>
                    <w:tc>
                      <w:tcPr>
                        <w:tcW w:w="29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center"/>
                          <w:spacing w:before="4" w:lineRule="auto" w:line="235"/>
                          <w:ind w:left="275" w:right="157" w:firstLine="1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2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3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ие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ис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2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и,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её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ро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я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ие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ри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325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4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ind w:left="604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ро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я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я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ри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31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5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lineRule="auto" w:line="243"/>
                          <w:ind w:left="964" w:right="893" w:firstLine="221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об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ия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596" w:hRule="exact"/>
                    </w:trPr>
                    <w:tc>
                      <w:tcPr>
                        <w:tcW w:w="2978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before="6"/>
                          <w:ind w:left="109" w:right="68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ж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ие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ди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ес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</w:p>
                    </w:tc>
                    <w:tc>
                      <w:tcPr>
                        <w:tcW w:w="325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before="7" w:lineRule="exact" w:line="260"/>
                          <w:ind w:left="105" w:right="54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я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ш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ф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</w:p>
                    </w:tc>
                    <w:tc>
                      <w:tcPr>
                        <w:tcW w:w="31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before="7" w:lineRule="exact" w:line="260"/>
                          <w:ind w:left="105" w:right="58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cs="Calibri" w:hAnsi="Calibri" w:eastAsia="Calibri" w:ascii="Calibri"/>
                            <w:spacing w:val="-8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1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ф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ю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24"/>
                            <w:szCs w:val="24"/>
                          </w:rPr>
                          <w:t>щ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ий</w:t>
                        </w:r>
                        <w:r>
                          <w:rPr>
                            <w:rFonts w:cs="Calibri" w:hAnsi="Calibri" w:eastAsia="Calibri" w:ascii="Calibri"/>
                            <w:spacing w:val="-1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э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т</w:t>
                        </w:r>
                      </w:p>
                    </w:tc>
                  </w:tr>
                  <w:tr>
                    <w:trPr>
                      <w:trHeight w:val="888" w:hRule="exact"/>
                    </w:trPr>
                    <w:tc>
                      <w:tcPr>
                        <w:tcW w:w="2978" w:type="dxa"/>
                        <w:vMerge w:val=""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325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before="4" w:lineRule="auto" w:line="235"/>
                          <w:ind w:left="105" w:right="-3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ш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ий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ж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ие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х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</w:p>
                    </w:tc>
                    <w:tc>
                      <w:tcPr>
                        <w:tcW w:w="31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before="4" w:lineRule="auto" w:line="235"/>
                          <w:ind w:left="105" w:right="27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ие,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cs="Calibri" w:hAnsi="Calibri" w:eastAsia="Calibri" w:ascii="Calibri"/>
                            <w:spacing w:val="-8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х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д</w:t>
                        </w:r>
                      </w:p>
                    </w:tc>
                  </w:tr>
                  <w:tr>
                    <w:trPr>
                      <w:trHeight w:val="2060" w:hRule="exact"/>
                    </w:trPr>
                    <w:tc>
                      <w:tcPr>
                        <w:tcW w:w="29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before="2"/>
                          <w:ind w:left="109" w:right="475"/>
                        </w:pP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х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из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есиве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й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х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я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-9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"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ш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е"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ю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ии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ес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</w:p>
                    </w:tc>
                    <w:tc>
                      <w:tcPr>
                        <w:tcW w:w="325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before="7"/>
                          <w:ind w:left="105" w:right="18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пада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х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из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есиве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й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х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апа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апа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пада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ия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их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иц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ж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ду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апа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м</w:t>
                        </w:r>
                      </w:p>
                    </w:tc>
                    <w:tc>
                      <w:tcPr>
                        <w:tcW w:w="31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before="1"/>
                          <w:ind w:left="105" w:right="127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ш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ю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вку</w:t>
                        </w:r>
                        <w:r>
                          <w:rPr>
                            <w:rFonts w:cs="Calibri" w:hAnsi="Calibri" w:eastAsia="Calibri" w:ascii="Calibri"/>
                            <w:spacing w:val="-9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апа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апан</w:t>
                        </w:r>
                      </w:p>
                    </w:tc>
                  </w:tr>
                  <w:tr>
                    <w:trPr>
                      <w:trHeight w:val="1186" w:hRule="exact"/>
                    </w:trPr>
                    <w:tc>
                      <w:tcPr>
                        <w:tcW w:w="2978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before="1"/>
                          <w:ind w:left="109" w:right="16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ю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ия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ес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во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я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ев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дви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я</w:t>
                        </w:r>
                      </w:p>
                    </w:tc>
                    <w:tc>
                      <w:tcPr>
                        <w:tcW w:w="325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before="1"/>
                          <w:ind w:left="105" w:right="67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й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ве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ас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ес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</w:p>
                    </w:tc>
                    <w:tc>
                      <w:tcPr>
                        <w:tcW w:w="31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before="4" w:lineRule="auto" w:line="237"/>
                          <w:ind w:left="105" w:right="58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во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ас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а,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х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ди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ас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о</w:t>
                        </w:r>
                      </w:p>
                    </w:tc>
                  </w:tr>
                  <w:tr>
                    <w:trPr>
                      <w:trHeight w:val="1762" w:hRule="exact"/>
                    </w:trPr>
                    <w:tc>
                      <w:tcPr>
                        <w:tcW w:w="2978" w:type="dxa"/>
                        <w:vMerge w:val=""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325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before="2"/>
                          <w:ind w:left="105" w:right="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ж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ая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ес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ак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има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да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ии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ии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х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ва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щ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дви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я</w:t>
                        </w:r>
                      </w:p>
                    </w:tc>
                    <w:tc>
                      <w:tcPr>
                        <w:tcW w:w="31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before="1"/>
                          <w:ind w:left="105" w:right="57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ес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ш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ив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х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ап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ес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р</w:t>
                        </w:r>
                      </w:p>
                    </w:tc>
                  </w:tr>
                  <w:tr>
                    <w:trPr>
                      <w:trHeight w:val="600" w:hRule="exact"/>
                    </w:trPr>
                    <w:tc>
                      <w:tcPr>
                        <w:tcW w:w="29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before="20" w:lineRule="exact" w:line="260"/>
                          <w:ind w:left="109" w:right="6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вка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ес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я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ы</w:t>
                        </w:r>
                      </w:p>
                    </w:tc>
                    <w:tc>
                      <w:tcPr>
                        <w:tcW w:w="325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before="10"/>
                          <w:ind w:left="105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ш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ия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цепи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пи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ия</w:t>
                        </w:r>
                      </w:p>
                    </w:tc>
                    <w:tc>
                      <w:tcPr>
                        <w:tcW w:w="31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before="10"/>
                          <w:ind w:left="10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цепь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пи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ия</w:t>
                        </w:r>
                      </w:p>
                    </w:tc>
                  </w:tr>
                  <w:tr>
                    <w:trPr>
                      <w:trHeight w:val="2353" w:hRule="exact"/>
                    </w:trPr>
                    <w:tc>
                      <w:tcPr>
                        <w:tcW w:w="29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before="1"/>
                          <w:ind w:left="109" w:right="12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ация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ес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я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ав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ие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дви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я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вки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ап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дви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ди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ес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lineRule="exact" w:line="280"/>
                          <w:ind w:left="10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ап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ае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я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325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before="1"/>
                          <w:ind w:left="105" w:right="31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ет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ап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я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ж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й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из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ф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аз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цепи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пи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ия</w:t>
                        </w:r>
                      </w:p>
                    </w:tc>
                    <w:tc>
                      <w:tcPr>
                        <w:tcW w:w="31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before="6"/>
                          <w:ind w:left="10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цепь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пи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ия</w:t>
                        </w:r>
                      </w:p>
                    </w:tc>
                  </w:tr>
                  <w:tr>
                    <w:trPr>
                      <w:trHeight w:val="595" w:hRule="exact"/>
                    </w:trPr>
                    <w:tc>
                      <w:tcPr>
                        <w:tcW w:w="29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before="2" w:lineRule="exact" w:line="280"/>
                          <w:ind w:left="109" w:right="24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ш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ек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ас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ж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х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есиве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</w:p>
                    </w:tc>
                    <w:tc>
                      <w:tcPr>
                        <w:tcW w:w="325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before="2" w:lineRule="exact" w:line="280"/>
                          <w:ind w:left="105" w:right="556"/>
                        </w:pP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cs="Calibri" w:hAnsi="Calibri" w:eastAsia="Calibri" w:ascii="Calibri"/>
                            <w:spacing w:val="-8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ас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ш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ы</w:t>
                        </w:r>
                      </w:p>
                    </w:tc>
                    <w:tc>
                      <w:tcPr>
                        <w:tcW w:w="31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before="5"/>
                          <w:ind w:left="105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до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ы</w:t>
                        </w:r>
                      </w:p>
                    </w:tc>
                  </w:tr>
                  <w:tr>
                    <w:trPr>
                      <w:trHeight w:val="595" w:hRule="exact"/>
                    </w:trPr>
                    <w:tc>
                      <w:tcPr>
                        <w:tcW w:w="9350" w:type="dxa"/>
                        <w:gridSpan w:val="3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before="11"/>
                          <w:ind w:left="10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име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ие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–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ае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ж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ия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их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ав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ей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х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ди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щ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я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0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position w:val="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position w:val="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ави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position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position w:val="1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ю</w:t>
                        </w:r>
                        <w:r>
                          <w:rPr>
                            <w:rFonts w:cs="Calibri" w:hAnsi="Calibri" w:eastAsia="Calibri" w:ascii="Calibri"/>
                            <w:spacing w:val="-10"/>
                            <w:w w:val="100"/>
                            <w:position w:val="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position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position w:val="1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я</w:t>
                        </w:r>
                        <w:r>
                          <w:rPr>
                            <w:rFonts w:cs="Calibri" w:hAnsi="Calibri" w:eastAsia="Calibri" w:ascii="Calibri"/>
                            <w:spacing w:val="-9"/>
                            <w:w w:val="100"/>
                            <w:position w:val="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да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ц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).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5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mbria" w:hAnsi="Cambria" w:eastAsia="Cambria" w:ascii="Cambria"/>
          <w:sz w:val="26"/>
          <w:szCs w:val="26"/>
        </w:rPr>
        <w:jc w:val="both"/>
        <w:spacing w:before="51"/>
        <w:ind w:left="108" w:right="6051"/>
      </w:pP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0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2"/>
          <w:w w:val="100"/>
          <w:sz w:val="28"/>
          <w:szCs w:val="28"/>
        </w:rPr>
        <w:t> </w:t>
      </w:r>
      <w:r>
        <w:rPr>
          <w:rFonts w:cs="Cambria" w:hAnsi="Cambria" w:eastAsia="Cambria" w:ascii="Cambria"/>
          <w:b/>
          <w:spacing w:val="2"/>
          <w:w w:val="99"/>
          <w:sz w:val="26"/>
          <w:szCs w:val="26"/>
        </w:rPr>
        <w:t>Г</w:t>
      </w:r>
      <w:r>
        <w:rPr>
          <w:rFonts w:cs="Cambria" w:hAnsi="Cambria" w:eastAsia="Cambria" w:ascii="Cambria"/>
          <w:b/>
          <w:spacing w:val="0"/>
          <w:w w:val="99"/>
          <w:sz w:val="26"/>
          <w:szCs w:val="26"/>
        </w:rPr>
        <w:t>ара</w:t>
      </w:r>
      <w:r>
        <w:rPr>
          <w:rFonts w:cs="Cambria" w:hAnsi="Cambria" w:eastAsia="Cambria" w:ascii="Cambria"/>
          <w:b/>
          <w:spacing w:val="-2"/>
          <w:w w:val="99"/>
          <w:sz w:val="26"/>
          <w:szCs w:val="26"/>
        </w:rPr>
        <w:t>н</w:t>
      </w:r>
      <w:r>
        <w:rPr>
          <w:rFonts w:cs="Cambria" w:hAnsi="Cambria" w:eastAsia="Cambria" w:ascii="Cambria"/>
          <w:b/>
          <w:spacing w:val="0"/>
          <w:w w:val="99"/>
          <w:sz w:val="26"/>
          <w:szCs w:val="26"/>
        </w:rPr>
        <w:t>тии</w:t>
      </w:r>
      <w:r>
        <w:rPr>
          <w:rFonts w:cs="Cambria" w:hAnsi="Cambria" w:eastAsia="Cambria" w:ascii="Cambria"/>
          <w:b/>
          <w:spacing w:val="-13"/>
          <w:w w:val="99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из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г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товит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ля</w:t>
      </w:r>
      <w:r>
        <w:rPr>
          <w:rFonts w:cs="Cambria" w:hAnsi="Cambria" w:eastAsia="Cambria" w:ascii="Cambria"/>
          <w:spacing w:val="0"/>
          <w:w w:val="100"/>
          <w:sz w:val="26"/>
          <w:szCs w:val="26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40"/>
        <w:ind w:left="113" w:right="76"/>
      </w:pP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0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.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1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-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11"/>
        <w:ind w:left="113" w:right="55"/>
      </w:pP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0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.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2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b/>
          <w:spacing w:val="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ев</w:t>
      </w:r>
      <w:r>
        <w:rPr>
          <w:rFonts w:cs="Calibri" w:hAnsi="Calibri" w:eastAsia="Calibri" w:ascii="Calibri"/>
          <w:spacing w:val="-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ня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но</w:t>
      </w:r>
      <w:r>
        <w:rPr>
          <w:rFonts w:cs="Calibri" w:hAnsi="Calibri" w:eastAsia="Calibri" w:ascii="Calibri"/>
          <w:spacing w:val="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8</w:t>
      </w:r>
      <w:r>
        <w:rPr>
          <w:rFonts w:cs="Calibri" w:hAnsi="Calibri" w:eastAsia="Calibri" w:ascii="Calibri"/>
          <w:spacing w:val="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ня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ки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4"/>
        <w:ind w:left="113" w:right="6269"/>
      </w:pP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-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: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8" w:lineRule="exact" w:line="340"/>
        <w:ind w:left="113" w:right="60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   </w:t>
      </w:r>
      <w:r>
        <w:rPr>
          <w:rFonts w:cs="Calibri" w:hAnsi="Calibri" w:eastAsia="Calibri" w:ascii="Calibri"/>
          <w:spacing w:val="4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   </w:t>
      </w:r>
      <w:r>
        <w:rPr>
          <w:rFonts w:cs="Calibri" w:hAnsi="Calibri" w:eastAsia="Calibri" w:ascii="Calibri"/>
          <w:spacing w:val="4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   </w:t>
      </w:r>
      <w:r>
        <w:rPr>
          <w:rFonts w:cs="Calibri" w:hAnsi="Calibri" w:eastAsia="Calibri" w:ascii="Calibri"/>
          <w:spacing w:val="4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   </w:t>
      </w:r>
      <w:r>
        <w:rPr>
          <w:rFonts w:cs="Calibri" w:hAnsi="Calibri" w:eastAsia="Calibri" w:ascii="Calibri"/>
          <w:spacing w:val="5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   </w:t>
      </w:r>
      <w:r>
        <w:rPr>
          <w:rFonts w:cs="Calibri" w:hAnsi="Calibri" w:eastAsia="Calibri" w:ascii="Calibri"/>
          <w:spacing w:val="4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11"/>
        <w:ind w:left="113" w:right="5620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2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;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8" w:lineRule="exact" w:line="340"/>
        <w:ind w:left="113" w:right="57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 </w:t>
      </w:r>
      <w:r>
        <w:rPr>
          <w:rFonts w:cs="Times New Roman" w:hAnsi="Times New Roman" w:eastAsia="Times New Roman" w:ascii="Times New Roman"/>
          <w:spacing w:val="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ефе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ей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ече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6"/>
        <w:ind w:left="113" w:right="7027"/>
      </w:pP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-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13"/>
        <w:ind w:left="108" w:right="780"/>
      </w:pP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0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.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3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b/>
          <w:spacing w:val="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2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е: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40"/>
        <w:ind w:left="113" w:right="85"/>
      </w:pPr>
      <w:r>
        <w:rPr>
          <w:rFonts w:cs="Symbol" w:hAnsi="Symbol" w:eastAsia="Symbol" w:ascii="Symbol"/>
          <w:spacing w:val="0"/>
          <w:w w:val="100"/>
          <w:position w:val="1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не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ю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3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й</w:t>
      </w:r>
      <w:r>
        <w:rPr>
          <w:rFonts w:cs="Calibri" w:hAnsi="Calibri" w:eastAsia="Calibri" w:ascii="Calibri"/>
          <w:spacing w:val="3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4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й</w:t>
      </w:r>
      <w:r>
        <w:rPr>
          <w:rFonts w:cs="Calibri" w:hAnsi="Calibri" w:eastAsia="Calibri" w:ascii="Calibri"/>
          <w:spacing w:val="3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4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э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ц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2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на</w:t>
      </w:r>
      <w:r>
        <w:rPr>
          <w:rFonts w:cs="Calibri" w:hAnsi="Calibri" w:eastAsia="Calibri" w:ascii="Calibri"/>
          <w:spacing w:val="3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3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4"/>
        <w:ind w:left="113" w:right="65"/>
      </w:pP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е,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;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8" w:lineRule="exact" w:line="340"/>
        <w:ind w:left="113" w:right="69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3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ех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2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4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3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еж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2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2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;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20" w:lineRule="exact" w:line="340"/>
        <w:ind w:left="113" w:right="63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его</w:t>
      </w:r>
      <w:r>
        <w:rPr>
          <w:rFonts w:cs="Calibri" w:hAnsi="Calibri" w:eastAsia="Calibri" w:ascii="Calibri"/>
          <w:spacing w:val="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ей</w:t>
      </w:r>
      <w:r>
        <w:rPr>
          <w:rFonts w:cs="Calibri" w:hAnsi="Calibri" w:eastAsia="Calibri" w:ascii="Calibri"/>
          <w:spacing w:val="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без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/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;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6"/>
        <w:ind w:left="113" w:right="62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на</w:t>
      </w:r>
      <w:r>
        <w:rPr>
          <w:rFonts w:cs="Calibri" w:hAnsi="Calibri" w:eastAsia="Calibri" w:ascii="Calibri"/>
          <w:spacing w:val="2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(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ег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)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;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6" w:lineRule="exact" w:line="340"/>
        <w:ind w:left="113" w:right="60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еменн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spacing w:val="4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spacing w:val="5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spacing w:val="4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spacing w:val="5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5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ей</w:t>
      </w:r>
      <w:r>
        <w:rPr>
          <w:rFonts w:cs="Calibri" w:hAnsi="Calibri" w:eastAsia="Calibri" w:ascii="Calibri"/>
          <w:spacing w:val="6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5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5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11"/>
        <w:ind w:left="113" w:right="1132"/>
      </w:pP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е,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ей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;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8" w:lineRule="exact" w:line="340"/>
        <w:ind w:left="113" w:right="63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4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4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ей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4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5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5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2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;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5"/>
        <w:ind w:left="113" w:right="70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2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ки</w:t>
      </w:r>
      <w:r>
        <w:rPr>
          <w:rFonts w:cs="Calibri" w:hAnsi="Calibri" w:eastAsia="Calibri" w:ascii="Calibri"/>
          <w:spacing w:val="3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4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4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3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без</w:t>
      </w:r>
      <w:r>
        <w:rPr>
          <w:rFonts w:cs="Calibri" w:hAnsi="Calibri" w:eastAsia="Calibri" w:ascii="Calibri"/>
          <w:spacing w:val="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еш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99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99"/>
          <w:sz w:val="28"/>
          <w:szCs w:val="28"/>
        </w:rPr>
        <w:t>а</w:t>
      </w:r>
      <w:r>
        <w:rPr>
          <w:rFonts w:cs="Calibri" w:hAnsi="Calibri" w:eastAsia="Calibri" w:ascii="Calibri"/>
          <w:spacing w:val="6"/>
          <w:w w:val="99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ц</w:t>
      </w:r>
      <w:r>
        <w:rPr>
          <w:rFonts w:cs="Calibri" w:hAnsi="Calibri" w:eastAsia="Calibri" w:ascii="Calibri"/>
          <w:spacing w:val="1"/>
          <w:w w:val="99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99"/>
          <w:sz w:val="28"/>
          <w:szCs w:val="28"/>
        </w:rPr>
        <w:t>/</w:t>
      </w:r>
      <w:r>
        <w:rPr>
          <w:rFonts w:cs="Calibri" w:hAnsi="Calibri" w:eastAsia="Calibri" w:ascii="Calibri"/>
          <w:spacing w:val="-1"/>
          <w:w w:val="99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99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99"/>
          <w:sz w:val="28"/>
          <w:szCs w:val="28"/>
        </w:rPr>
        <w:t>в</w:t>
      </w:r>
      <w:r>
        <w:rPr>
          <w:rFonts w:cs="Calibri" w:hAnsi="Calibri" w:eastAsia="Calibri" w:ascii="Calibri"/>
          <w:spacing w:val="3"/>
          <w:w w:val="99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ка</w:t>
      </w:r>
      <w:r>
        <w:rPr>
          <w:rFonts w:cs="Calibri" w:hAnsi="Calibri" w:eastAsia="Calibri" w:ascii="Calibri"/>
          <w:spacing w:val="1"/>
          <w:w w:val="99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;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7" w:lineRule="exact" w:line="340"/>
        <w:ind w:left="113" w:right="62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 </w:t>
      </w:r>
      <w:r>
        <w:rPr>
          <w:rFonts w:cs="Calibri" w:hAnsi="Calibri" w:eastAsia="Calibri" w:ascii="Calibri"/>
          <w:spacing w:val="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еж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 </w:t>
      </w:r>
      <w:r>
        <w:rPr>
          <w:rFonts w:cs="Calibri" w:hAnsi="Calibri" w:eastAsia="Calibri" w:ascii="Calibri"/>
          <w:spacing w:val="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 </w:t>
      </w:r>
      <w:r>
        <w:rPr>
          <w:rFonts w:cs="Calibri" w:hAnsi="Calibri" w:eastAsia="Calibri" w:ascii="Calibri"/>
          <w:spacing w:val="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нн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2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(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)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;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20" w:lineRule="exact" w:line="340"/>
        <w:ind w:left="113" w:right="67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3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его</w:t>
      </w:r>
      <w:r>
        <w:rPr>
          <w:rFonts w:cs="Calibri" w:hAnsi="Calibri" w:eastAsia="Calibri" w:ascii="Calibri"/>
          <w:spacing w:val="2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2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3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(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на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ем</w:t>
      </w:r>
      <w:r>
        <w:rPr>
          <w:rFonts w:cs="Calibri" w:hAnsi="Calibri" w:eastAsia="Calibri" w:ascii="Calibri"/>
          <w:spacing w:val="-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ее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5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%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99"/>
          <w:sz w:val="28"/>
          <w:szCs w:val="28"/>
        </w:rPr>
        <w:t>м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99"/>
          <w:sz w:val="28"/>
          <w:szCs w:val="28"/>
        </w:rPr>
        <w:t>а</w:t>
      </w:r>
      <w:r>
        <w:rPr>
          <w:rFonts w:cs="Calibri" w:hAnsi="Calibri" w:eastAsia="Calibri" w:ascii="Calibri"/>
          <w:spacing w:val="6"/>
          <w:w w:val="99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99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го</w:t>
      </w:r>
      <w:r>
        <w:rPr>
          <w:rFonts w:cs="Calibri" w:hAnsi="Calibri" w:eastAsia="Calibri" w:ascii="Calibri"/>
          <w:spacing w:val="-15"/>
          <w:w w:val="99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)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20"/>
        <w:ind w:left="108" w:right="2873"/>
      </w:pP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0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.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4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b/>
          <w:spacing w:val="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-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: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40"/>
        <w:ind w:left="108" w:right="618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на</w:t>
      </w:r>
      <w:r>
        <w:rPr>
          <w:rFonts w:cs="Calibri" w:hAnsi="Calibri" w:eastAsia="Calibri" w:ascii="Calibri"/>
          <w:spacing w:val="-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ена</w:t>
      </w:r>
      <w:r>
        <w:rPr>
          <w:rFonts w:cs="Calibri" w:hAnsi="Calibri" w:eastAsia="Calibri" w:ascii="Calibri"/>
          <w:spacing w:val="-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-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ind w:left="5598" w:right="3685"/>
        <w:sectPr>
          <w:pgMar w:footer="0" w:header="0" w:top="500" w:bottom="280" w:left="1020" w:right="1300"/>
          <w:footerReference w:type="default" r:id="rId52"/>
          <w:pgSz w:w="11920" w:h="16880"/>
        </w:sectPr>
      </w:pPr>
      <w:r>
        <w:rPr>
          <w:rFonts w:cs="Calibri" w:hAnsi="Calibri" w:eastAsia="Calibri" w:ascii="Calibri"/>
          <w:spacing w:val="-2"/>
          <w:w w:val="100"/>
          <w:sz w:val="24"/>
          <w:szCs w:val="24"/>
        </w:rPr>
        <w:t>24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51"/>
        <w:ind w:left="116"/>
      </w:pP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ена</w:t>
      </w:r>
      <w:r>
        <w:rPr>
          <w:rFonts w:cs="Calibri" w:hAnsi="Calibri" w:eastAsia="Calibri" w:ascii="Calibri"/>
          <w:spacing w:val="-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ег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2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ех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-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;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8" w:lineRule="exact" w:line="340"/>
        <w:ind w:left="116" w:right="66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3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2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2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2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4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2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5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5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5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5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 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11"/>
        <w:ind w:left="116"/>
      </w:pP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еша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его</w:t>
      </w:r>
      <w:r>
        <w:rPr>
          <w:rFonts w:cs="Calibri" w:hAnsi="Calibri" w:eastAsia="Calibri" w:ascii="Calibri"/>
          <w:spacing w:val="-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116"/>
      </w:pP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1</w:t>
      </w:r>
      <w:r>
        <w:rPr>
          <w:rFonts w:cs="Calibri" w:hAnsi="Calibri" w:eastAsia="Calibri" w:ascii="Calibri"/>
          <w:b/>
          <w:spacing w:val="-2"/>
          <w:w w:val="100"/>
          <w:position w:val="1"/>
          <w:sz w:val="28"/>
          <w:szCs w:val="28"/>
        </w:rPr>
        <w:t>0</w:t>
      </w:r>
      <w:r>
        <w:rPr>
          <w:rFonts w:cs="Calibri" w:hAnsi="Calibri" w:eastAsia="Calibri" w:ascii="Calibri"/>
          <w:b/>
          <w:spacing w:val="5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5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b/>
          <w:spacing w:val="1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99"/>
          <w:position w:val="1"/>
          <w:sz w:val="28"/>
          <w:szCs w:val="28"/>
        </w:rPr>
        <w:t>Г</w:t>
      </w:r>
      <w:r>
        <w:rPr>
          <w:rFonts w:cs="Calibri" w:hAnsi="Calibri" w:eastAsia="Calibri" w:ascii="Calibri"/>
          <w:spacing w:val="1"/>
          <w:w w:val="99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99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99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й</w:t>
      </w:r>
      <w:r>
        <w:rPr>
          <w:rFonts w:cs="Calibri" w:hAnsi="Calibri" w:eastAsia="Calibri" w:ascii="Calibri"/>
          <w:spacing w:val="-5"/>
          <w:w w:val="99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99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99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12"/>
          <w:w w:val="99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4"/>
          <w:w w:val="99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-3"/>
          <w:w w:val="99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99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99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99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99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99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11"/>
          <w:w w:val="99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не</w:t>
      </w:r>
      <w:r>
        <w:rPr>
          <w:rFonts w:cs="Calibri" w:hAnsi="Calibri" w:eastAsia="Calibri" w:ascii="Calibri"/>
          <w:spacing w:val="-1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-4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ю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: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6" w:lineRule="exact" w:line="340"/>
        <w:ind w:left="116" w:right="77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ех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3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ку</w:t>
      </w:r>
      <w:r>
        <w:rPr>
          <w:rFonts w:cs="Calibri" w:hAnsi="Calibri" w:eastAsia="Calibri" w:ascii="Calibri"/>
          <w:spacing w:val="3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4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кже</w:t>
      </w:r>
      <w:r>
        <w:rPr>
          <w:rFonts w:cs="Calibri" w:hAnsi="Calibri" w:eastAsia="Calibri" w:ascii="Calibri"/>
          <w:spacing w:val="3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3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5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ки</w:t>
      </w:r>
      <w:r>
        <w:rPr>
          <w:rFonts w:cs="Calibri" w:hAnsi="Calibri" w:eastAsia="Calibri" w:ascii="Calibri"/>
          <w:spacing w:val="3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4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4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его</w:t>
      </w:r>
      <w:r>
        <w:rPr>
          <w:rFonts w:cs="Calibri" w:hAnsi="Calibri" w:eastAsia="Calibri" w:ascii="Calibri"/>
          <w:spacing w:val="4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юче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2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3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10"/>
        <w:ind w:left="116"/>
      </w:pP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;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8"/>
        <w:ind w:left="116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-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бъ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га</w:t>
      </w:r>
      <w:r>
        <w:rPr>
          <w:rFonts w:cs="Calibri" w:hAnsi="Calibri" w:eastAsia="Calibri" w:ascii="Calibri"/>
          <w:spacing w:val="-1"/>
          <w:w w:val="99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99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99"/>
          <w:sz w:val="28"/>
          <w:szCs w:val="28"/>
        </w:rPr>
        <w:t>н</w:t>
      </w:r>
      <w:r>
        <w:rPr>
          <w:rFonts w:cs="Calibri" w:hAnsi="Calibri" w:eastAsia="Calibri" w:ascii="Calibri"/>
          <w:spacing w:val="3"/>
          <w:w w:val="99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го</w:t>
      </w:r>
      <w:r>
        <w:rPr>
          <w:rFonts w:cs="Calibri" w:hAnsi="Calibri" w:eastAsia="Calibri" w:ascii="Calibri"/>
          <w:spacing w:val="-11"/>
          <w:w w:val="99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20"/>
        <w:ind w:left="116"/>
      </w:pP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1</w:t>
      </w:r>
      <w:r>
        <w:rPr>
          <w:rFonts w:cs="Calibri" w:hAnsi="Calibri" w:eastAsia="Calibri" w:ascii="Calibri"/>
          <w:b/>
          <w:spacing w:val="-2"/>
          <w:w w:val="100"/>
          <w:position w:val="1"/>
          <w:sz w:val="28"/>
          <w:szCs w:val="28"/>
        </w:rPr>
        <w:t>0</w:t>
      </w:r>
      <w:r>
        <w:rPr>
          <w:rFonts w:cs="Calibri" w:hAnsi="Calibri" w:eastAsia="Calibri" w:ascii="Calibri"/>
          <w:b/>
          <w:spacing w:val="5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6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b/>
          <w:spacing w:val="1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По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га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го</w:t>
      </w:r>
      <w:r>
        <w:rPr>
          <w:rFonts w:cs="Calibri" w:hAnsi="Calibri" w:eastAsia="Calibri" w:ascii="Calibri"/>
          <w:spacing w:val="6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ж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,</w:t>
      </w:r>
      <w:r>
        <w:rPr>
          <w:rFonts w:cs="Calibri" w:hAnsi="Calibri" w:eastAsia="Calibri" w:ascii="Calibri"/>
          <w:spacing w:val="6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енн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х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116"/>
      </w:pP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х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ч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ей</w:t>
      </w:r>
      <w:r>
        <w:rPr>
          <w:rFonts w:cs="Calibri" w:hAnsi="Calibri" w:eastAsia="Calibri" w:ascii="Calibri"/>
          <w:spacing w:val="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щ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й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-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17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ц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(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ег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116"/>
      </w:pP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ю</w:t>
      </w:r>
      <w:r>
        <w:rPr>
          <w:rFonts w:cs="Calibri" w:hAnsi="Calibri" w:eastAsia="Calibri" w:ascii="Calibri"/>
          <w:spacing w:val="-2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г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)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8"/>
        <w:ind w:left="116"/>
      </w:pP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0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.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7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b/>
          <w:spacing w:val="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-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ъ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е: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116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116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99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99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99"/>
          <w:sz w:val="28"/>
          <w:szCs w:val="28"/>
        </w:rPr>
        <w:t>в</w:t>
      </w:r>
      <w:r>
        <w:rPr>
          <w:rFonts w:cs="Calibri" w:hAnsi="Calibri" w:eastAsia="Calibri" w:ascii="Calibri"/>
          <w:spacing w:val="5"/>
          <w:w w:val="99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ж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99"/>
          <w:sz w:val="28"/>
          <w:szCs w:val="28"/>
        </w:rPr>
        <w:t>а</w:t>
      </w:r>
      <w:r>
        <w:rPr>
          <w:rFonts w:cs="Calibri" w:hAnsi="Calibri" w:eastAsia="Calibri" w:ascii="Calibri"/>
          <w:spacing w:val="5"/>
          <w:w w:val="99"/>
          <w:sz w:val="28"/>
          <w:szCs w:val="28"/>
        </w:rPr>
        <w:t>ю</w:t>
      </w:r>
      <w:r>
        <w:rPr>
          <w:rFonts w:cs="Calibri" w:hAnsi="Calibri" w:eastAsia="Calibri" w:ascii="Calibri"/>
          <w:spacing w:val="3"/>
          <w:w w:val="99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е</w:t>
      </w:r>
      <w:r>
        <w:rPr>
          <w:rFonts w:cs="Calibri" w:hAnsi="Calibri" w:eastAsia="Calibri" w:ascii="Calibri"/>
          <w:spacing w:val="-6"/>
          <w:w w:val="99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3"/>
        <w:ind w:left="116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ке</w:t>
      </w:r>
      <w:r>
        <w:rPr>
          <w:rFonts w:cs="Calibri" w:hAnsi="Calibri" w:eastAsia="Calibri" w:ascii="Calibri"/>
          <w:spacing w:val="-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20"/>
        <w:ind w:left="116"/>
      </w:pP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3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1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го</w:t>
      </w:r>
      <w:r>
        <w:rPr>
          <w:rFonts w:cs="Calibri" w:hAnsi="Calibri" w:eastAsia="Calibri" w:ascii="Calibri"/>
          <w:spacing w:val="1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1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нн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х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1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жет</w:t>
      </w:r>
      <w:r>
        <w:rPr>
          <w:rFonts w:cs="Calibri" w:hAnsi="Calibri" w:eastAsia="Calibri" w:ascii="Calibri"/>
          <w:spacing w:val="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но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4"/>
        <w:ind w:left="116"/>
      </w:pP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mbria" w:hAnsi="Cambria" w:eastAsia="Cambria" w:ascii="Cambria"/>
          <w:sz w:val="26"/>
          <w:szCs w:val="26"/>
        </w:rPr>
        <w:jc w:val="left"/>
        <w:ind w:left="116"/>
      </w:pP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1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3"/>
          <w:w w:val="100"/>
          <w:sz w:val="28"/>
          <w:szCs w:val="28"/>
        </w:rPr>
        <w:t> </w:t>
      </w:r>
      <w:r>
        <w:rPr>
          <w:rFonts w:cs="Cambria" w:hAnsi="Cambria" w:eastAsia="Cambria" w:ascii="Cambria"/>
          <w:b/>
          <w:spacing w:val="2"/>
          <w:w w:val="99"/>
          <w:sz w:val="26"/>
          <w:szCs w:val="26"/>
        </w:rPr>
        <w:t>Т</w:t>
      </w:r>
      <w:r>
        <w:rPr>
          <w:rFonts w:cs="Cambria" w:hAnsi="Cambria" w:eastAsia="Cambria" w:ascii="Cambria"/>
          <w:b/>
          <w:spacing w:val="-1"/>
          <w:w w:val="99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0"/>
          <w:w w:val="99"/>
          <w:sz w:val="26"/>
          <w:szCs w:val="26"/>
        </w:rPr>
        <w:t>а</w:t>
      </w:r>
      <w:r>
        <w:rPr>
          <w:rFonts w:cs="Cambria" w:hAnsi="Cambria" w:eastAsia="Cambria" w:ascii="Cambria"/>
          <w:b/>
          <w:spacing w:val="-2"/>
          <w:w w:val="99"/>
          <w:sz w:val="26"/>
          <w:szCs w:val="26"/>
        </w:rPr>
        <w:t>н</w:t>
      </w:r>
      <w:r>
        <w:rPr>
          <w:rFonts w:cs="Cambria" w:hAnsi="Cambria" w:eastAsia="Cambria" w:ascii="Cambria"/>
          <w:b/>
          <w:spacing w:val="-2"/>
          <w:w w:val="99"/>
          <w:sz w:val="26"/>
          <w:szCs w:val="26"/>
        </w:rPr>
        <w:t>с</w:t>
      </w:r>
      <w:r>
        <w:rPr>
          <w:rFonts w:cs="Cambria" w:hAnsi="Cambria" w:eastAsia="Cambria" w:ascii="Cambria"/>
          <w:b/>
          <w:spacing w:val="-2"/>
          <w:w w:val="99"/>
          <w:sz w:val="26"/>
          <w:szCs w:val="26"/>
        </w:rPr>
        <w:t>п</w:t>
      </w:r>
      <w:r>
        <w:rPr>
          <w:rFonts w:cs="Cambria" w:hAnsi="Cambria" w:eastAsia="Cambria" w:ascii="Cambria"/>
          <w:b/>
          <w:spacing w:val="6"/>
          <w:w w:val="99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-1"/>
          <w:w w:val="99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0"/>
          <w:w w:val="99"/>
          <w:sz w:val="26"/>
          <w:szCs w:val="26"/>
        </w:rPr>
        <w:t>ти</w:t>
      </w:r>
      <w:r>
        <w:rPr>
          <w:rFonts w:cs="Cambria" w:hAnsi="Cambria" w:eastAsia="Cambria" w:ascii="Cambria"/>
          <w:b/>
          <w:spacing w:val="-2"/>
          <w:w w:val="99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1"/>
          <w:w w:val="99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0"/>
          <w:w w:val="99"/>
          <w:sz w:val="26"/>
          <w:szCs w:val="26"/>
        </w:rPr>
        <w:t>в</w:t>
      </w:r>
      <w:r>
        <w:rPr>
          <w:rFonts w:cs="Cambria" w:hAnsi="Cambria" w:eastAsia="Cambria" w:ascii="Cambria"/>
          <w:b/>
          <w:spacing w:val="5"/>
          <w:w w:val="99"/>
          <w:sz w:val="26"/>
          <w:szCs w:val="26"/>
        </w:rPr>
        <w:t>а</w:t>
      </w:r>
      <w:r>
        <w:rPr>
          <w:rFonts w:cs="Cambria" w:hAnsi="Cambria" w:eastAsia="Cambria" w:ascii="Cambria"/>
          <w:b/>
          <w:spacing w:val="-2"/>
          <w:w w:val="99"/>
          <w:sz w:val="26"/>
          <w:szCs w:val="26"/>
        </w:rPr>
        <w:t>н</w:t>
      </w:r>
      <w:r>
        <w:rPr>
          <w:rFonts w:cs="Cambria" w:hAnsi="Cambria" w:eastAsia="Cambria" w:ascii="Cambria"/>
          <w:b/>
          <w:spacing w:val="0"/>
          <w:w w:val="99"/>
          <w:sz w:val="26"/>
          <w:szCs w:val="26"/>
        </w:rPr>
        <w:t>ие</w:t>
      </w:r>
      <w:r>
        <w:rPr>
          <w:rFonts w:cs="Cambria" w:hAnsi="Cambria" w:eastAsia="Cambria" w:ascii="Cambria"/>
          <w:b/>
          <w:spacing w:val="-5"/>
          <w:w w:val="99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и</w:t>
      </w:r>
      <w:r>
        <w:rPr>
          <w:rFonts w:cs="Cambria" w:hAnsi="Cambria" w:eastAsia="Cambria" w:ascii="Cambria"/>
          <w:b/>
          <w:spacing w:val="-11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х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а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н</w:t>
      </w:r>
      <w:r>
        <w:rPr>
          <w:rFonts w:cs="Cambria" w:hAnsi="Cambria" w:eastAsia="Cambria" w:ascii="Cambria"/>
          <w:b/>
          <w:spacing w:val="6"/>
          <w:w w:val="10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н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ие</w:t>
      </w:r>
      <w:r>
        <w:rPr>
          <w:rFonts w:cs="Cambria" w:hAnsi="Cambria" w:eastAsia="Cambria" w:ascii="Cambria"/>
          <w:spacing w:val="0"/>
          <w:w w:val="100"/>
          <w:sz w:val="26"/>
          <w:szCs w:val="26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ind w:left="111"/>
      </w:pPr>
      <w:r>
        <w:pict>
          <v:shape type="#_x0000_t75" style="width:30.72pt;height:27.36pt">
            <v:imagedata o:title="" r:id="rId54"/>
          </v:shape>
        </w:pict>
      </w:r>
      <w:r>
        <w:rPr>
          <w:rFonts w:cs="Times New Roman" w:hAnsi="Times New Roman" w:eastAsia="Times New Roman" w:ascii="Times New Roman"/>
          <w:position w:val="0"/>
          <w:sz w:val="20"/>
          <w:szCs w:val="20"/>
        </w:rPr>
        <w:t>   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ЗА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РЕЩА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:</w:t>
      </w:r>
      <w:r>
        <w:rPr>
          <w:rFonts w:cs="Calibri" w:hAnsi="Calibri" w:eastAsia="Calibri" w:ascii="Calibri"/>
          <w:b/>
          <w:spacing w:val="-23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АХ</w:t>
      </w:r>
      <w:r>
        <w:rPr>
          <w:rFonts w:cs="Calibri" w:hAnsi="Calibri" w:eastAsia="Calibri" w:ascii="Calibri"/>
          <w:b/>
          <w:spacing w:val="3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ДИ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Ь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-17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-5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ЗО</w:t>
      </w:r>
      <w:r>
        <w:rPr>
          <w:rFonts w:cs="Calibri" w:hAnsi="Calibri" w:eastAsia="Calibri" w:ascii="Calibri"/>
          <w:b/>
          <w:spacing w:val="6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-12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99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-1"/>
          <w:w w:val="99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99"/>
          <w:position w:val="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1"/>
          <w:w w:val="99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99"/>
          <w:position w:val="0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1"/>
          <w:w w:val="99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-1"/>
          <w:w w:val="99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4"/>
          <w:w w:val="99"/>
          <w:position w:val="0"/>
          <w:sz w:val="28"/>
          <w:szCs w:val="28"/>
        </w:rPr>
        <w:t>Г</w:t>
      </w:r>
      <w:r>
        <w:rPr>
          <w:rFonts w:cs="Calibri" w:hAnsi="Calibri" w:eastAsia="Calibri" w:ascii="Calibri"/>
          <w:b/>
          <w:spacing w:val="0"/>
          <w:w w:val="99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-13"/>
          <w:w w:val="99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ГР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5"/>
          <w:w w:val="100"/>
          <w:position w:val="0"/>
          <w:sz w:val="28"/>
          <w:szCs w:val="28"/>
        </w:rPr>
        <w:t>З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А!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8"/>
          <w:szCs w:val="28"/>
        </w:rPr>
        <w:jc w:val="center"/>
        <w:spacing w:lineRule="auto" w:line="151"/>
        <w:ind w:left="85" w:right="484"/>
      </w:pPr>
      <w:r>
        <w:pict>
          <v:shape type="#_x0000_t75" style="width:30.72pt;height:27.12pt">
            <v:imagedata o:title="" r:id="rId55"/>
          </v:shape>
        </w:pict>
      </w:r>
      <w:r>
        <w:rPr>
          <w:rFonts w:cs="Times New Roman" w:hAnsi="Times New Roman" w:eastAsia="Times New Roman" w:ascii="Times New Roman"/>
          <w:position w:val="0"/>
          <w:sz w:val="20"/>
          <w:szCs w:val="20"/>
        </w:rPr>
        <w:t>   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РЕ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РЕ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8"/>
          <w:szCs w:val="28"/>
        </w:rPr>
        <w:t>Ж</w:t>
      </w:r>
      <w:r>
        <w:rPr>
          <w:rFonts w:cs="Calibri" w:hAnsi="Calibri" w:eastAsia="Calibri" w:ascii="Calibri"/>
          <w:b/>
          <w:spacing w:val="4"/>
          <w:w w:val="100"/>
          <w:position w:val="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:</w:t>
      </w:r>
      <w:r>
        <w:rPr>
          <w:rFonts w:cs="Calibri" w:hAnsi="Calibri" w:eastAsia="Calibri" w:ascii="Calibri"/>
          <w:b/>
          <w:spacing w:val="-24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6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-5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АЙ</w:t>
      </w:r>
      <w:r>
        <w:rPr>
          <w:rFonts w:cs="Calibri" w:hAnsi="Calibri" w:eastAsia="Calibri" w:ascii="Calibri"/>
          <w:b/>
          <w:spacing w:val="6"/>
          <w:w w:val="100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-20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6"/>
          <w:w w:val="100"/>
          <w:position w:val="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РЕС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-17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5"/>
          <w:w w:val="100"/>
          <w:position w:val="0"/>
          <w:sz w:val="28"/>
          <w:szCs w:val="28"/>
        </w:rPr>
        <w:t>З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-4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99"/>
          <w:position w:val="0"/>
          <w:sz w:val="28"/>
          <w:szCs w:val="28"/>
        </w:rPr>
        <w:t>ЗАЩ</w:t>
      </w:r>
      <w:r>
        <w:rPr>
          <w:rFonts w:cs="Calibri" w:hAnsi="Calibri" w:eastAsia="Calibri" w:ascii="Calibri"/>
          <w:b/>
          <w:spacing w:val="1"/>
          <w:w w:val="99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1"/>
          <w:w w:val="99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2"/>
          <w:w w:val="99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4"/>
          <w:w w:val="99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99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99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ГР</w:t>
      </w:r>
      <w:r>
        <w:rPr>
          <w:rFonts w:cs="Calibri" w:hAnsi="Calibri" w:eastAsia="Calibri" w:ascii="Calibri"/>
          <w:b/>
          <w:spacing w:val="4"/>
          <w:w w:val="100"/>
          <w:position w:val="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Ж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5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,</w:t>
      </w:r>
      <w:r>
        <w:rPr>
          <w:rFonts w:cs="Calibri" w:hAnsi="Calibri" w:eastAsia="Calibri" w:ascii="Calibri"/>
          <w:b/>
          <w:spacing w:val="-22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5"/>
          <w:w w:val="100"/>
          <w:position w:val="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Ш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Й</w:t>
      </w:r>
      <w:r>
        <w:rPr>
          <w:rFonts w:cs="Calibri" w:hAnsi="Calibri" w:eastAsia="Calibri" w:ascii="Calibri"/>
          <w:b/>
          <w:spacing w:val="-14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3"/>
          <w:w w:val="100"/>
          <w:position w:val="0"/>
          <w:sz w:val="28"/>
          <w:szCs w:val="28"/>
        </w:rPr>
        <w:t>Б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6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5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4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99"/>
          <w:position w:val="0"/>
          <w:sz w:val="28"/>
          <w:szCs w:val="28"/>
        </w:rPr>
        <w:t>Э</w:t>
      </w:r>
      <w:r>
        <w:rPr>
          <w:rFonts w:cs="Calibri" w:hAnsi="Calibri" w:eastAsia="Calibri" w:ascii="Calibri"/>
          <w:b/>
          <w:spacing w:val="2"/>
          <w:w w:val="99"/>
          <w:position w:val="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-1"/>
          <w:w w:val="99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99"/>
          <w:position w:val="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1"/>
          <w:w w:val="99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99"/>
          <w:position w:val="0"/>
          <w:sz w:val="28"/>
          <w:szCs w:val="28"/>
        </w:rPr>
        <w:t>РОД</w:t>
      </w:r>
      <w:r>
        <w:rPr>
          <w:rFonts w:cs="Calibri" w:hAnsi="Calibri" w:eastAsia="Calibri" w:ascii="Calibri"/>
          <w:b/>
          <w:spacing w:val="1"/>
          <w:w w:val="99"/>
          <w:position w:val="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1"/>
          <w:w w:val="99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99"/>
          <w:position w:val="0"/>
          <w:sz w:val="28"/>
          <w:szCs w:val="28"/>
        </w:rPr>
        <w:t>Г</w:t>
      </w:r>
      <w:r>
        <w:rPr>
          <w:rFonts w:cs="Calibri" w:hAnsi="Calibri" w:eastAsia="Calibri" w:ascii="Calibri"/>
          <w:b/>
          <w:spacing w:val="-1"/>
          <w:w w:val="99"/>
          <w:position w:val="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6"/>
          <w:w w:val="99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-1"/>
          <w:w w:val="99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99"/>
          <w:position w:val="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0"/>
          <w:w w:val="99"/>
          <w:position w:val="0"/>
          <w:sz w:val="28"/>
          <w:szCs w:val="28"/>
        </w:rPr>
        <w:t>Ь!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mbria" w:hAnsi="Cambria" w:eastAsia="Cambria" w:ascii="Cambria"/>
          <w:sz w:val="26"/>
          <w:szCs w:val="26"/>
        </w:rPr>
        <w:jc w:val="left"/>
        <w:ind w:left="116"/>
      </w:pP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11</w:t>
      </w:r>
      <w:r>
        <w:rPr>
          <w:rFonts w:cs="Cambria" w:hAnsi="Cambria" w:eastAsia="Cambria" w:ascii="Cambria"/>
          <w:b/>
          <w:spacing w:val="4"/>
          <w:w w:val="100"/>
          <w:sz w:val="26"/>
          <w:szCs w:val="26"/>
        </w:rPr>
        <w:t>.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1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  </w:t>
      </w:r>
      <w:r>
        <w:rPr>
          <w:rFonts w:cs="Cambria" w:hAnsi="Cambria" w:eastAsia="Cambria" w:ascii="Cambria"/>
          <w:b/>
          <w:spacing w:val="10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2"/>
          <w:w w:val="100"/>
          <w:sz w:val="26"/>
          <w:szCs w:val="26"/>
        </w:rPr>
        <w:t>Т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а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н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с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п</w:t>
      </w:r>
      <w:r>
        <w:rPr>
          <w:rFonts w:cs="Cambria" w:hAnsi="Cambria" w:eastAsia="Cambria" w:ascii="Cambria"/>
          <w:b/>
          <w:spacing w:val="6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ти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в</w:t>
      </w:r>
      <w:r>
        <w:rPr>
          <w:rFonts w:cs="Cambria" w:hAnsi="Cambria" w:eastAsia="Cambria" w:ascii="Cambria"/>
          <w:b/>
          <w:spacing w:val="5"/>
          <w:w w:val="100"/>
          <w:sz w:val="26"/>
          <w:szCs w:val="26"/>
        </w:rPr>
        <w:t>а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н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ие</w:t>
      </w:r>
      <w:r>
        <w:rPr>
          <w:rFonts w:cs="Cambria" w:hAnsi="Cambria" w:eastAsia="Cambria" w:ascii="Cambria"/>
          <w:spacing w:val="0"/>
          <w:w w:val="100"/>
          <w:sz w:val="26"/>
          <w:szCs w:val="26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20"/>
        <w:ind w:left="116"/>
      </w:pPr>
      <w:r>
        <w:rPr>
          <w:rFonts w:cs="Calibri" w:hAnsi="Calibri" w:eastAsia="Calibri" w:ascii="Calibri"/>
          <w:spacing w:val="-7"/>
          <w:w w:val="100"/>
          <w:position w:val="1"/>
          <w:sz w:val="28"/>
          <w:szCs w:val="28"/>
        </w:rPr>
        <w:t>1</w:t>
      </w:r>
      <w:r>
        <w:rPr>
          <w:rFonts w:cs="Calibri" w:hAnsi="Calibri" w:eastAsia="Calibri" w:ascii="Calibri"/>
          <w:spacing w:val="-7"/>
          <w:w w:val="100"/>
          <w:position w:val="1"/>
          <w:sz w:val="28"/>
          <w:szCs w:val="28"/>
        </w:rPr>
        <w:t>1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-7"/>
          <w:w w:val="100"/>
          <w:position w:val="1"/>
          <w:sz w:val="28"/>
          <w:szCs w:val="28"/>
        </w:rPr>
        <w:t>1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1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3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,</w:t>
      </w:r>
      <w:r>
        <w:rPr>
          <w:rFonts w:cs="Calibri" w:hAnsi="Calibri" w:eastAsia="Calibri" w:ascii="Calibri"/>
          <w:spacing w:val="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нн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го</w:t>
      </w:r>
      <w:r>
        <w:rPr>
          <w:rFonts w:cs="Calibri" w:hAnsi="Calibri" w:eastAsia="Calibri" w:ascii="Calibri"/>
          <w:spacing w:val="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2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ю</w:t>
      </w:r>
      <w:r>
        <w:rPr>
          <w:rFonts w:cs="Calibri" w:hAnsi="Calibri" w:eastAsia="Calibri" w:ascii="Calibri"/>
          <w:spacing w:val="1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4"/>
        <w:ind w:left="116" w:right="91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жно</w:t>
      </w:r>
      <w:r>
        <w:rPr>
          <w:rFonts w:cs="Calibri" w:hAnsi="Calibri" w:eastAsia="Calibri" w:ascii="Calibri"/>
          <w:spacing w:val="4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3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ко</w:t>
      </w:r>
      <w:r>
        <w:rPr>
          <w:rFonts w:cs="Calibri" w:hAnsi="Calibri" w:eastAsia="Calibri" w:ascii="Calibri"/>
          <w:spacing w:val="4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4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3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3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3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(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-2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х,</w:t>
      </w:r>
      <w:r>
        <w:rPr>
          <w:rFonts w:cs="Calibri" w:hAnsi="Calibri" w:eastAsia="Calibri" w:ascii="Calibri"/>
          <w:spacing w:val="-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)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116"/>
      </w:pPr>
      <w:r>
        <w:rPr>
          <w:rFonts w:cs="Calibri" w:hAnsi="Calibri" w:eastAsia="Calibri" w:ascii="Calibri"/>
          <w:spacing w:val="-7"/>
          <w:w w:val="100"/>
          <w:position w:val="1"/>
          <w:sz w:val="28"/>
          <w:szCs w:val="28"/>
        </w:rPr>
        <w:t>1</w:t>
      </w:r>
      <w:r>
        <w:rPr>
          <w:rFonts w:cs="Calibri" w:hAnsi="Calibri" w:eastAsia="Calibri" w:ascii="Calibri"/>
          <w:spacing w:val="-7"/>
          <w:w w:val="100"/>
          <w:position w:val="1"/>
          <w:sz w:val="28"/>
          <w:szCs w:val="28"/>
        </w:rPr>
        <w:t>1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-7"/>
          <w:w w:val="100"/>
          <w:position w:val="1"/>
          <w:sz w:val="28"/>
          <w:szCs w:val="28"/>
        </w:rPr>
        <w:t>1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2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3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г</w:t>
      </w:r>
      <w:r>
        <w:rPr>
          <w:rFonts w:cs="Calibri" w:hAnsi="Calibri" w:eastAsia="Calibri" w:ascii="Calibri"/>
          <w:spacing w:val="-3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-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г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  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  </w:t>
      </w:r>
      <w:r>
        <w:rPr>
          <w:rFonts w:cs="Calibri" w:hAnsi="Calibri" w:eastAsia="Calibri" w:ascii="Calibri"/>
          <w:spacing w:val="2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жны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  </w:t>
      </w:r>
      <w:r>
        <w:rPr>
          <w:rFonts w:cs="Calibri" w:hAnsi="Calibri" w:eastAsia="Calibri" w:ascii="Calibri"/>
          <w:spacing w:val="2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  </w:t>
      </w:r>
      <w:r>
        <w:rPr>
          <w:rFonts w:cs="Calibri" w:hAnsi="Calibri" w:eastAsia="Calibri" w:ascii="Calibri"/>
          <w:spacing w:val="1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4"/>
        <w:ind w:left="116" w:right="93"/>
      </w:pP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на</w:t>
      </w:r>
      <w:r>
        <w:rPr>
          <w:rFonts w:cs="Calibri" w:hAnsi="Calibri" w:eastAsia="Calibri" w:ascii="Calibri"/>
          <w:spacing w:val="2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хн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ке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116"/>
      </w:pPr>
      <w:r>
        <w:rPr>
          <w:rFonts w:cs="Calibri" w:hAnsi="Calibri" w:eastAsia="Calibri" w:ascii="Calibri"/>
          <w:spacing w:val="-7"/>
          <w:w w:val="100"/>
          <w:position w:val="1"/>
          <w:sz w:val="28"/>
          <w:szCs w:val="28"/>
        </w:rPr>
        <w:t>1</w:t>
      </w:r>
      <w:r>
        <w:rPr>
          <w:rFonts w:cs="Calibri" w:hAnsi="Calibri" w:eastAsia="Calibri" w:ascii="Calibri"/>
          <w:spacing w:val="-7"/>
          <w:w w:val="100"/>
          <w:position w:val="1"/>
          <w:sz w:val="28"/>
          <w:szCs w:val="28"/>
        </w:rPr>
        <w:t>1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-7"/>
          <w:w w:val="100"/>
          <w:position w:val="1"/>
          <w:sz w:val="28"/>
          <w:szCs w:val="28"/>
        </w:rPr>
        <w:t>1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3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3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3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</w:t>
      </w:r>
      <w:r>
        <w:rPr>
          <w:rFonts w:cs="Calibri" w:hAnsi="Calibri" w:eastAsia="Calibri" w:ascii="Calibri"/>
          <w:spacing w:val="3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ъ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е,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</w:t>
      </w:r>
      <w:r>
        <w:rPr>
          <w:rFonts w:cs="Calibri" w:hAnsi="Calibri" w:eastAsia="Calibri" w:ascii="Calibri"/>
          <w:spacing w:val="2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</w:t>
      </w:r>
      <w:r>
        <w:rPr>
          <w:rFonts w:cs="Calibri" w:hAnsi="Calibri" w:eastAsia="Calibri" w:ascii="Calibri"/>
          <w:spacing w:val="2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</w:t>
      </w:r>
      <w:r>
        <w:rPr>
          <w:rFonts w:cs="Calibri" w:hAnsi="Calibri" w:eastAsia="Calibri" w:ascii="Calibri"/>
          <w:spacing w:val="3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ем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щ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</w:t>
      </w:r>
      <w:r>
        <w:rPr>
          <w:rFonts w:cs="Calibri" w:hAnsi="Calibri" w:eastAsia="Calibri" w:ascii="Calibri"/>
          <w:spacing w:val="1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4"/>
        <w:ind w:left="116"/>
      </w:pP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бх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: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center"/>
        <w:spacing w:before="8"/>
        <w:ind w:left="434" w:right="267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spacing w:val="2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юч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99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з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99"/>
          <w:sz w:val="28"/>
          <w:szCs w:val="28"/>
        </w:rPr>
        <w:t>у</w:t>
      </w:r>
      <w:r>
        <w:rPr>
          <w:rFonts w:cs="Calibri" w:hAnsi="Calibri" w:eastAsia="Calibri" w:ascii="Calibri"/>
          <w:spacing w:val="3"/>
          <w:w w:val="99"/>
          <w:sz w:val="28"/>
          <w:szCs w:val="28"/>
        </w:rPr>
        <w:t>ш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й</w:t>
      </w:r>
      <w:r>
        <w:rPr>
          <w:rFonts w:cs="Calibri" w:hAnsi="Calibri" w:eastAsia="Calibri" w:ascii="Calibri"/>
          <w:spacing w:val="-19"/>
          <w:w w:val="99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99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;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476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spacing w:val="2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ф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;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476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spacing w:val="2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;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476"/>
      </w:pPr>
      <w:r>
        <w:rPr>
          <w:rFonts w:cs="Symbol" w:hAnsi="Symbol" w:eastAsia="Symbol" w:ascii="Symbol"/>
          <w:spacing w:val="0"/>
          <w:w w:val="100"/>
          <w:position w:val="1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spacing w:val="2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3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5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щ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ем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4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37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4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э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ц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4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4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4"/>
        <w:ind w:left="837" w:right="83"/>
        <w:sectPr>
          <w:pgNumType w:start="25"/>
          <w:pgMar w:footer="1272" w:header="0" w:top="500" w:bottom="280" w:left="1300" w:right="1000"/>
          <w:footerReference w:type="default" r:id="rId53"/>
          <w:pgSz w:w="11920" w:h="16880"/>
        </w:sectPr>
      </w:pP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ей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ъе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жно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же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auto" w:line="138"/>
        <w:ind w:left="891" w:right="640" w:hanging="783"/>
      </w:pPr>
      <w:r>
        <w:pict>
          <v:shape type="#_x0000_t75" style="width:30.96pt;height:27.36pt">
            <v:imagedata o:title="" r:id="rId56"/>
          </v:shape>
        </w:pict>
      </w:r>
      <w:r>
        <w:rPr>
          <w:rFonts w:cs="Times New Roman" w:hAnsi="Times New Roman" w:eastAsia="Times New Roman" w:ascii="Times New Roman"/>
          <w:position w:val="0"/>
          <w:sz w:val="20"/>
          <w:szCs w:val="20"/>
        </w:rPr>
        <w:t>   </w:t>
      </w:r>
      <w:r>
        <w:rPr>
          <w:rFonts w:cs="Calibri" w:hAnsi="Calibri" w:eastAsia="Calibri" w:ascii="Calibri"/>
          <w:b/>
          <w:spacing w:val="0"/>
          <w:w w:val="100"/>
          <w:position w:val="0"/>
          <w:sz w:val="26"/>
          <w:szCs w:val="26"/>
        </w:rPr>
        <w:t>П</w:t>
      </w:r>
      <w:r>
        <w:rPr>
          <w:rFonts w:cs="Calibri" w:hAnsi="Calibri" w:eastAsia="Calibri" w:ascii="Calibri"/>
          <w:b/>
          <w:spacing w:val="1"/>
          <w:w w:val="100"/>
          <w:position w:val="0"/>
          <w:sz w:val="26"/>
          <w:szCs w:val="26"/>
        </w:rPr>
        <w:t>Р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6"/>
          <w:szCs w:val="26"/>
        </w:rPr>
        <w:t>Е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6"/>
          <w:szCs w:val="26"/>
        </w:rPr>
        <w:t>Д</w:t>
      </w:r>
      <w:r>
        <w:rPr>
          <w:rFonts w:cs="Calibri" w:hAnsi="Calibri" w:eastAsia="Calibri" w:ascii="Calibri"/>
          <w:b/>
          <w:spacing w:val="2"/>
          <w:w w:val="100"/>
          <w:position w:val="0"/>
          <w:sz w:val="26"/>
          <w:szCs w:val="26"/>
        </w:rPr>
        <w:t>У</w:t>
      </w:r>
      <w:r>
        <w:rPr>
          <w:rFonts w:cs="Calibri" w:hAnsi="Calibri" w:eastAsia="Calibri" w:ascii="Calibri"/>
          <w:b/>
          <w:spacing w:val="0"/>
          <w:w w:val="100"/>
          <w:position w:val="0"/>
          <w:sz w:val="26"/>
          <w:szCs w:val="26"/>
        </w:rPr>
        <w:t>П</w:t>
      </w:r>
      <w:r>
        <w:rPr>
          <w:rFonts w:cs="Calibri" w:hAnsi="Calibri" w:eastAsia="Calibri" w:ascii="Calibri"/>
          <w:b/>
          <w:spacing w:val="1"/>
          <w:w w:val="100"/>
          <w:position w:val="0"/>
          <w:sz w:val="26"/>
          <w:szCs w:val="26"/>
        </w:rPr>
        <w:t>Р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6"/>
          <w:szCs w:val="26"/>
        </w:rPr>
        <w:t>Е</w:t>
      </w:r>
      <w:r>
        <w:rPr>
          <w:rFonts w:cs="Calibri" w:hAnsi="Calibri" w:eastAsia="Calibri" w:ascii="Calibri"/>
          <w:b/>
          <w:spacing w:val="0"/>
          <w:w w:val="100"/>
          <w:position w:val="0"/>
          <w:sz w:val="26"/>
          <w:szCs w:val="26"/>
        </w:rPr>
        <w:t>Ж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6"/>
          <w:szCs w:val="26"/>
        </w:rPr>
        <w:t>Д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6"/>
          <w:szCs w:val="26"/>
        </w:rPr>
        <w:t>Е</w:t>
      </w:r>
      <w:r>
        <w:rPr>
          <w:rFonts w:cs="Calibri" w:hAnsi="Calibri" w:eastAsia="Calibri" w:ascii="Calibri"/>
          <w:b/>
          <w:spacing w:val="0"/>
          <w:w w:val="100"/>
          <w:position w:val="0"/>
          <w:sz w:val="26"/>
          <w:szCs w:val="26"/>
        </w:rPr>
        <w:t>Н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6"/>
          <w:szCs w:val="26"/>
        </w:rPr>
        <w:t>И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6"/>
          <w:szCs w:val="26"/>
        </w:rPr>
        <w:t>Е</w:t>
      </w:r>
      <w:r>
        <w:rPr>
          <w:rFonts w:cs="Calibri" w:hAnsi="Calibri" w:eastAsia="Calibri" w:ascii="Calibri"/>
          <w:b/>
          <w:spacing w:val="0"/>
          <w:w w:val="100"/>
          <w:position w:val="0"/>
          <w:sz w:val="26"/>
          <w:szCs w:val="26"/>
        </w:rPr>
        <w:t>:</w:t>
      </w:r>
      <w:r>
        <w:rPr>
          <w:rFonts w:cs="Calibri" w:hAnsi="Calibri" w:eastAsia="Calibri" w:ascii="Calibri"/>
          <w:b/>
          <w:spacing w:val="-22"/>
          <w:w w:val="100"/>
          <w:position w:val="0"/>
          <w:sz w:val="26"/>
          <w:szCs w:val="26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0"/>
          <w:sz w:val="26"/>
          <w:szCs w:val="26"/>
        </w:rPr>
        <w:t>ПРИ</w:t>
      </w:r>
      <w:r>
        <w:rPr>
          <w:rFonts w:cs="Calibri" w:hAnsi="Calibri" w:eastAsia="Calibri" w:ascii="Calibri"/>
          <w:b/>
          <w:spacing w:val="-6"/>
          <w:w w:val="100"/>
          <w:position w:val="0"/>
          <w:sz w:val="26"/>
          <w:szCs w:val="26"/>
        </w:rPr>
        <w:t> 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6"/>
          <w:szCs w:val="26"/>
        </w:rPr>
        <w:t>И</w:t>
      </w:r>
      <w:r>
        <w:rPr>
          <w:rFonts w:cs="Calibri" w:hAnsi="Calibri" w:eastAsia="Calibri" w:ascii="Calibri"/>
          <w:b/>
          <w:spacing w:val="2"/>
          <w:w w:val="100"/>
          <w:position w:val="0"/>
          <w:sz w:val="26"/>
          <w:szCs w:val="26"/>
        </w:rPr>
        <w:t>С</w:t>
      </w:r>
      <w:r>
        <w:rPr>
          <w:rFonts w:cs="Calibri" w:hAnsi="Calibri" w:eastAsia="Calibri" w:ascii="Calibri"/>
          <w:b/>
          <w:spacing w:val="-5"/>
          <w:w w:val="100"/>
          <w:position w:val="0"/>
          <w:sz w:val="26"/>
          <w:szCs w:val="26"/>
        </w:rPr>
        <w:t>П</w:t>
      </w:r>
      <w:r>
        <w:rPr>
          <w:rFonts w:cs="Calibri" w:hAnsi="Calibri" w:eastAsia="Calibri" w:ascii="Calibri"/>
          <w:b/>
          <w:spacing w:val="2"/>
          <w:w w:val="100"/>
          <w:position w:val="0"/>
          <w:sz w:val="26"/>
          <w:szCs w:val="26"/>
        </w:rPr>
        <w:t>О</w:t>
      </w:r>
      <w:r>
        <w:rPr>
          <w:rFonts w:cs="Calibri" w:hAnsi="Calibri" w:eastAsia="Calibri" w:ascii="Calibri"/>
          <w:b/>
          <w:spacing w:val="0"/>
          <w:w w:val="100"/>
          <w:position w:val="0"/>
          <w:sz w:val="26"/>
          <w:szCs w:val="26"/>
        </w:rPr>
        <w:t>Л</w:t>
      </w:r>
      <w:r>
        <w:rPr>
          <w:rFonts w:cs="Calibri" w:hAnsi="Calibri" w:eastAsia="Calibri" w:ascii="Calibri"/>
          <w:b/>
          <w:spacing w:val="1"/>
          <w:w w:val="100"/>
          <w:position w:val="0"/>
          <w:sz w:val="26"/>
          <w:szCs w:val="26"/>
        </w:rPr>
        <w:t>Ь</w:t>
      </w:r>
      <w:r>
        <w:rPr>
          <w:rFonts w:cs="Calibri" w:hAnsi="Calibri" w:eastAsia="Calibri" w:ascii="Calibri"/>
          <w:b/>
          <w:spacing w:val="-5"/>
          <w:w w:val="100"/>
          <w:position w:val="0"/>
          <w:sz w:val="26"/>
          <w:szCs w:val="26"/>
        </w:rPr>
        <w:t>З</w:t>
      </w:r>
      <w:r>
        <w:rPr>
          <w:rFonts w:cs="Calibri" w:hAnsi="Calibri" w:eastAsia="Calibri" w:ascii="Calibri"/>
          <w:b/>
          <w:spacing w:val="2"/>
          <w:w w:val="100"/>
          <w:position w:val="0"/>
          <w:sz w:val="26"/>
          <w:szCs w:val="26"/>
        </w:rPr>
        <w:t>О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6"/>
          <w:szCs w:val="26"/>
        </w:rPr>
        <w:t>В</w:t>
      </w:r>
      <w:r>
        <w:rPr>
          <w:rFonts w:cs="Calibri" w:hAnsi="Calibri" w:eastAsia="Calibri" w:ascii="Calibri"/>
          <w:b/>
          <w:spacing w:val="1"/>
          <w:w w:val="100"/>
          <w:position w:val="0"/>
          <w:sz w:val="26"/>
          <w:szCs w:val="26"/>
        </w:rPr>
        <w:t>А</w:t>
      </w:r>
      <w:r>
        <w:rPr>
          <w:rFonts w:cs="Calibri" w:hAnsi="Calibri" w:eastAsia="Calibri" w:ascii="Calibri"/>
          <w:b/>
          <w:spacing w:val="0"/>
          <w:w w:val="100"/>
          <w:position w:val="0"/>
          <w:sz w:val="26"/>
          <w:szCs w:val="26"/>
        </w:rPr>
        <w:t>Н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6"/>
          <w:szCs w:val="26"/>
        </w:rPr>
        <w:t>И</w:t>
      </w:r>
      <w:r>
        <w:rPr>
          <w:rFonts w:cs="Calibri" w:hAnsi="Calibri" w:eastAsia="Calibri" w:ascii="Calibri"/>
          <w:b/>
          <w:spacing w:val="0"/>
          <w:w w:val="100"/>
          <w:position w:val="0"/>
          <w:sz w:val="26"/>
          <w:szCs w:val="26"/>
        </w:rPr>
        <w:t>И</w:t>
      </w:r>
      <w:r>
        <w:rPr>
          <w:rFonts w:cs="Calibri" w:hAnsi="Calibri" w:eastAsia="Calibri" w:ascii="Calibri"/>
          <w:b/>
          <w:spacing w:val="-24"/>
          <w:w w:val="100"/>
          <w:position w:val="0"/>
          <w:sz w:val="26"/>
          <w:szCs w:val="26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0"/>
          <w:sz w:val="26"/>
          <w:szCs w:val="26"/>
        </w:rPr>
        <w:t>П</w:t>
      </w:r>
      <w:r>
        <w:rPr>
          <w:rFonts w:cs="Calibri" w:hAnsi="Calibri" w:eastAsia="Calibri" w:ascii="Calibri"/>
          <w:b/>
          <w:spacing w:val="2"/>
          <w:w w:val="100"/>
          <w:position w:val="0"/>
          <w:sz w:val="26"/>
          <w:szCs w:val="26"/>
        </w:rPr>
        <w:t>О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6"/>
          <w:szCs w:val="26"/>
        </w:rPr>
        <w:t>Г</w:t>
      </w:r>
      <w:r>
        <w:rPr>
          <w:rFonts w:cs="Calibri" w:hAnsi="Calibri" w:eastAsia="Calibri" w:ascii="Calibri"/>
          <w:b/>
          <w:spacing w:val="1"/>
          <w:w w:val="100"/>
          <w:position w:val="0"/>
          <w:sz w:val="26"/>
          <w:szCs w:val="26"/>
        </w:rPr>
        <w:t>Р</w:t>
      </w:r>
      <w:r>
        <w:rPr>
          <w:rFonts w:cs="Calibri" w:hAnsi="Calibri" w:eastAsia="Calibri" w:ascii="Calibri"/>
          <w:b/>
          <w:spacing w:val="2"/>
          <w:w w:val="100"/>
          <w:position w:val="0"/>
          <w:sz w:val="26"/>
          <w:szCs w:val="26"/>
        </w:rPr>
        <w:t>У</w:t>
      </w:r>
      <w:r>
        <w:rPr>
          <w:rFonts w:cs="Calibri" w:hAnsi="Calibri" w:eastAsia="Calibri" w:ascii="Calibri"/>
          <w:b/>
          <w:spacing w:val="0"/>
          <w:w w:val="100"/>
          <w:position w:val="0"/>
          <w:sz w:val="26"/>
          <w:szCs w:val="26"/>
        </w:rPr>
        <w:t>З</w:t>
      </w:r>
      <w:r>
        <w:rPr>
          <w:rFonts w:cs="Calibri" w:hAnsi="Calibri" w:eastAsia="Calibri" w:ascii="Calibri"/>
          <w:b/>
          <w:spacing w:val="1"/>
          <w:w w:val="100"/>
          <w:position w:val="0"/>
          <w:sz w:val="26"/>
          <w:szCs w:val="26"/>
        </w:rPr>
        <w:t>Ч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6"/>
          <w:szCs w:val="26"/>
        </w:rPr>
        <w:t>И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6"/>
          <w:szCs w:val="26"/>
        </w:rPr>
        <w:t>К</w:t>
      </w:r>
      <w:r>
        <w:rPr>
          <w:rFonts w:cs="Calibri" w:hAnsi="Calibri" w:eastAsia="Calibri" w:ascii="Calibri"/>
          <w:b/>
          <w:spacing w:val="0"/>
          <w:w w:val="100"/>
          <w:position w:val="0"/>
          <w:sz w:val="26"/>
          <w:szCs w:val="26"/>
        </w:rPr>
        <w:t>А</w:t>
      </w:r>
      <w:r>
        <w:rPr>
          <w:rFonts w:cs="Calibri" w:hAnsi="Calibri" w:eastAsia="Calibri" w:ascii="Calibri"/>
          <w:b/>
          <w:spacing w:val="-15"/>
          <w:w w:val="100"/>
          <w:position w:val="0"/>
          <w:sz w:val="26"/>
          <w:szCs w:val="26"/>
        </w:rPr>
        <w:t> 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6"/>
          <w:szCs w:val="26"/>
        </w:rPr>
        <w:t>К</w:t>
      </w:r>
      <w:r>
        <w:rPr>
          <w:rFonts w:cs="Calibri" w:hAnsi="Calibri" w:eastAsia="Calibri" w:ascii="Calibri"/>
          <w:b/>
          <w:spacing w:val="2"/>
          <w:w w:val="100"/>
          <w:position w:val="0"/>
          <w:sz w:val="26"/>
          <w:szCs w:val="26"/>
        </w:rPr>
        <w:t>О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6"/>
          <w:szCs w:val="26"/>
        </w:rPr>
        <w:t>М</w:t>
      </w:r>
      <w:r>
        <w:rPr>
          <w:rFonts w:cs="Calibri" w:hAnsi="Calibri" w:eastAsia="Calibri" w:ascii="Calibri"/>
          <w:b/>
          <w:spacing w:val="0"/>
          <w:w w:val="100"/>
          <w:position w:val="0"/>
          <w:sz w:val="26"/>
          <w:szCs w:val="26"/>
        </w:rPr>
        <w:t>П</w:t>
      </w:r>
      <w:r>
        <w:rPr>
          <w:rFonts w:cs="Calibri" w:hAnsi="Calibri" w:eastAsia="Calibri" w:ascii="Calibri"/>
          <w:b/>
          <w:spacing w:val="1"/>
          <w:w w:val="100"/>
          <w:position w:val="0"/>
          <w:sz w:val="26"/>
          <w:szCs w:val="26"/>
        </w:rPr>
        <w:t>Р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6"/>
          <w:szCs w:val="26"/>
        </w:rPr>
        <w:t>Е</w:t>
      </w:r>
      <w:r>
        <w:rPr>
          <w:rFonts w:cs="Calibri" w:hAnsi="Calibri" w:eastAsia="Calibri" w:ascii="Calibri"/>
          <w:b/>
          <w:spacing w:val="2"/>
          <w:w w:val="100"/>
          <w:position w:val="0"/>
          <w:sz w:val="26"/>
          <w:szCs w:val="26"/>
        </w:rPr>
        <w:t>С</w:t>
      </w:r>
      <w:r>
        <w:rPr>
          <w:rFonts w:cs="Calibri" w:hAnsi="Calibri" w:eastAsia="Calibri" w:ascii="Calibri"/>
          <w:b/>
          <w:spacing w:val="2"/>
          <w:w w:val="100"/>
          <w:position w:val="0"/>
          <w:sz w:val="26"/>
          <w:szCs w:val="26"/>
        </w:rPr>
        <w:t>С</w:t>
      </w:r>
      <w:r>
        <w:rPr>
          <w:rFonts w:cs="Calibri" w:hAnsi="Calibri" w:eastAsia="Calibri" w:ascii="Calibri"/>
          <w:b/>
          <w:spacing w:val="2"/>
          <w:w w:val="100"/>
          <w:position w:val="0"/>
          <w:sz w:val="26"/>
          <w:szCs w:val="26"/>
        </w:rPr>
        <w:t>О</w:t>
      </w:r>
      <w:r>
        <w:rPr>
          <w:rFonts w:cs="Calibri" w:hAnsi="Calibri" w:eastAsia="Calibri" w:ascii="Calibri"/>
          <w:b/>
          <w:spacing w:val="0"/>
          <w:w w:val="100"/>
          <w:position w:val="0"/>
          <w:sz w:val="26"/>
          <w:szCs w:val="26"/>
        </w:rPr>
        <w:t>Р</w:t>
      </w:r>
      <w:r>
        <w:rPr>
          <w:rFonts w:cs="Calibri" w:hAnsi="Calibri" w:eastAsia="Calibri" w:ascii="Calibri"/>
          <w:b/>
          <w:spacing w:val="0"/>
          <w:w w:val="100"/>
          <w:position w:val="0"/>
          <w:sz w:val="26"/>
          <w:szCs w:val="26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0"/>
          <w:sz w:val="26"/>
          <w:szCs w:val="26"/>
        </w:rPr>
        <w:t>Н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6"/>
          <w:szCs w:val="26"/>
        </w:rPr>
        <w:t>Е</w:t>
      </w:r>
      <w:r>
        <w:rPr>
          <w:rFonts w:cs="Calibri" w:hAnsi="Calibri" w:eastAsia="Calibri" w:ascii="Calibri"/>
          <w:b/>
          <w:spacing w:val="2"/>
          <w:w w:val="100"/>
          <w:position w:val="0"/>
          <w:sz w:val="26"/>
          <w:szCs w:val="26"/>
        </w:rPr>
        <w:t>О</w:t>
      </w:r>
      <w:r>
        <w:rPr>
          <w:rFonts w:cs="Calibri" w:hAnsi="Calibri" w:eastAsia="Calibri" w:ascii="Calibri"/>
          <w:b/>
          <w:spacing w:val="0"/>
          <w:w w:val="100"/>
          <w:position w:val="0"/>
          <w:sz w:val="26"/>
          <w:szCs w:val="26"/>
        </w:rPr>
        <w:t>Б</w:t>
      </w:r>
      <w:r>
        <w:rPr>
          <w:rFonts w:cs="Calibri" w:hAnsi="Calibri" w:eastAsia="Calibri" w:ascii="Calibri"/>
          <w:b/>
          <w:spacing w:val="1"/>
          <w:w w:val="100"/>
          <w:position w:val="0"/>
          <w:sz w:val="26"/>
          <w:szCs w:val="26"/>
        </w:rPr>
        <w:t>Х</w:t>
      </w:r>
      <w:r>
        <w:rPr>
          <w:rFonts w:cs="Calibri" w:hAnsi="Calibri" w:eastAsia="Calibri" w:ascii="Calibri"/>
          <w:b/>
          <w:spacing w:val="2"/>
          <w:w w:val="100"/>
          <w:position w:val="0"/>
          <w:sz w:val="26"/>
          <w:szCs w:val="26"/>
        </w:rPr>
        <w:t>О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6"/>
          <w:szCs w:val="26"/>
        </w:rPr>
        <w:t>Д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6"/>
          <w:szCs w:val="26"/>
        </w:rPr>
        <w:t>И</w:t>
      </w:r>
      <w:r>
        <w:rPr>
          <w:rFonts w:cs="Calibri" w:hAnsi="Calibri" w:eastAsia="Calibri" w:ascii="Calibri"/>
          <w:b/>
          <w:spacing w:val="-6"/>
          <w:w w:val="100"/>
          <w:position w:val="0"/>
          <w:sz w:val="26"/>
          <w:szCs w:val="26"/>
        </w:rPr>
        <w:t>М</w:t>
      </w:r>
      <w:r>
        <w:rPr>
          <w:rFonts w:cs="Calibri" w:hAnsi="Calibri" w:eastAsia="Calibri" w:ascii="Calibri"/>
          <w:b/>
          <w:spacing w:val="0"/>
          <w:w w:val="100"/>
          <w:position w:val="0"/>
          <w:sz w:val="26"/>
          <w:szCs w:val="26"/>
        </w:rPr>
        <w:t>О</w:t>
      </w:r>
      <w:r>
        <w:rPr>
          <w:rFonts w:cs="Calibri" w:hAnsi="Calibri" w:eastAsia="Calibri" w:ascii="Calibri"/>
          <w:b/>
          <w:spacing w:val="-16"/>
          <w:w w:val="100"/>
          <w:position w:val="0"/>
          <w:sz w:val="26"/>
          <w:szCs w:val="26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0"/>
          <w:sz w:val="26"/>
          <w:szCs w:val="26"/>
        </w:rPr>
        <w:t>П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6"/>
          <w:szCs w:val="26"/>
        </w:rPr>
        <w:t>Е</w:t>
      </w:r>
      <w:r>
        <w:rPr>
          <w:rFonts w:cs="Calibri" w:hAnsi="Calibri" w:eastAsia="Calibri" w:ascii="Calibri"/>
          <w:b/>
          <w:spacing w:val="1"/>
          <w:w w:val="100"/>
          <w:position w:val="0"/>
          <w:sz w:val="26"/>
          <w:szCs w:val="26"/>
        </w:rPr>
        <w:t>Р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6"/>
          <w:szCs w:val="26"/>
        </w:rPr>
        <w:t>Е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6"/>
          <w:szCs w:val="26"/>
        </w:rPr>
        <w:t>М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6"/>
          <w:szCs w:val="26"/>
        </w:rPr>
        <w:t>Е</w:t>
      </w:r>
      <w:r>
        <w:rPr>
          <w:rFonts w:cs="Calibri" w:hAnsi="Calibri" w:eastAsia="Calibri" w:ascii="Calibri"/>
          <w:b/>
          <w:spacing w:val="0"/>
          <w:w w:val="100"/>
          <w:position w:val="0"/>
          <w:sz w:val="26"/>
          <w:szCs w:val="26"/>
        </w:rPr>
        <w:t>Щ</w:t>
      </w:r>
      <w:r>
        <w:rPr>
          <w:rFonts w:cs="Calibri" w:hAnsi="Calibri" w:eastAsia="Calibri" w:ascii="Calibri"/>
          <w:b/>
          <w:spacing w:val="1"/>
          <w:w w:val="100"/>
          <w:position w:val="0"/>
          <w:sz w:val="26"/>
          <w:szCs w:val="26"/>
        </w:rPr>
        <w:t>А</w:t>
      </w:r>
      <w:r>
        <w:rPr>
          <w:rFonts w:cs="Calibri" w:hAnsi="Calibri" w:eastAsia="Calibri" w:ascii="Calibri"/>
          <w:b/>
          <w:spacing w:val="4"/>
          <w:w w:val="100"/>
          <w:position w:val="0"/>
          <w:sz w:val="26"/>
          <w:szCs w:val="26"/>
        </w:rPr>
        <w:t>Т</w:t>
      </w:r>
      <w:r>
        <w:rPr>
          <w:rFonts w:cs="Calibri" w:hAnsi="Calibri" w:eastAsia="Calibri" w:ascii="Calibri"/>
          <w:b/>
          <w:spacing w:val="0"/>
          <w:w w:val="100"/>
          <w:position w:val="0"/>
          <w:sz w:val="26"/>
          <w:szCs w:val="26"/>
        </w:rPr>
        <w:t>Ь</w:t>
      </w:r>
      <w:r>
        <w:rPr>
          <w:rFonts w:cs="Calibri" w:hAnsi="Calibri" w:eastAsia="Calibri" w:ascii="Calibri"/>
          <w:b/>
          <w:spacing w:val="-16"/>
          <w:w w:val="100"/>
          <w:position w:val="0"/>
          <w:sz w:val="26"/>
          <w:szCs w:val="26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0"/>
          <w:sz w:val="26"/>
          <w:szCs w:val="26"/>
        </w:rPr>
        <w:t>НА</w:t>
      </w:r>
      <w:r>
        <w:rPr>
          <w:rFonts w:cs="Calibri" w:hAnsi="Calibri" w:eastAsia="Calibri" w:ascii="Calibri"/>
          <w:b/>
          <w:spacing w:val="-3"/>
          <w:w w:val="100"/>
          <w:position w:val="0"/>
          <w:sz w:val="26"/>
          <w:szCs w:val="26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0"/>
          <w:sz w:val="26"/>
          <w:szCs w:val="26"/>
        </w:rPr>
        <w:t>П</w:t>
      </w:r>
      <w:r>
        <w:rPr>
          <w:rFonts w:cs="Calibri" w:hAnsi="Calibri" w:eastAsia="Calibri" w:ascii="Calibri"/>
          <w:b/>
          <w:spacing w:val="2"/>
          <w:w w:val="100"/>
          <w:position w:val="0"/>
          <w:sz w:val="26"/>
          <w:szCs w:val="26"/>
        </w:rPr>
        <w:t>О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6"/>
          <w:szCs w:val="26"/>
        </w:rPr>
        <w:t>Д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6"/>
          <w:szCs w:val="26"/>
        </w:rPr>
        <w:t>Д</w:t>
      </w:r>
      <w:r>
        <w:rPr>
          <w:rFonts w:cs="Calibri" w:hAnsi="Calibri" w:eastAsia="Calibri" w:ascii="Calibri"/>
          <w:b/>
          <w:spacing w:val="2"/>
          <w:w w:val="100"/>
          <w:position w:val="0"/>
          <w:sz w:val="26"/>
          <w:szCs w:val="26"/>
        </w:rPr>
        <w:t>О</w:t>
      </w:r>
      <w:r>
        <w:rPr>
          <w:rFonts w:cs="Calibri" w:hAnsi="Calibri" w:eastAsia="Calibri" w:ascii="Calibri"/>
          <w:b/>
          <w:spacing w:val="0"/>
          <w:w w:val="100"/>
          <w:position w:val="0"/>
          <w:sz w:val="26"/>
          <w:szCs w:val="26"/>
        </w:rPr>
        <w:t>Н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6"/>
          <w:szCs w:val="26"/>
        </w:rPr>
        <w:t>Е</w:t>
      </w:r>
      <w:r>
        <w:rPr>
          <w:rFonts w:cs="Calibri" w:hAnsi="Calibri" w:eastAsia="Calibri" w:ascii="Calibri"/>
          <w:b/>
          <w:spacing w:val="0"/>
          <w:w w:val="100"/>
          <w:position w:val="0"/>
          <w:sz w:val="26"/>
          <w:szCs w:val="26"/>
        </w:rPr>
        <w:t>,</w:t>
      </w:r>
      <w:r>
        <w:rPr>
          <w:rFonts w:cs="Calibri" w:hAnsi="Calibri" w:eastAsia="Calibri" w:ascii="Calibri"/>
          <w:b/>
          <w:spacing w:val="-12"/>
          <w:w w:val="100"/>
          <w:position w:val="0"/>
          <w:sz w:val="26"/>
          <w:szCs w:val="26"/>
        </w:rPr>
        <w:t> 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6"/>
          <w:szCs w:val="26"/>
        </w:rPr>
        <w:t>В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6"/>
          <w:szCs w:val="26"/>
        </w:rPr>
        <w:t>И</w:t>
      </w:r>
      <w:r>
        <w:rPr>
          <w:rFonts w:cs="Calibri" w:hAnsi="Calibri" w:eastAsia="Calibri" w:ascii="Calibri"/>
          <w:b/>
          <w:spacing w:val="0"/>
          <w:w w:val="100"/>
          <w:position w:val="0"/>
          <w:sz w:val="26"/>
          <w:szCs w:val="26"/>
        </w:rPr>
        <w:t>ЛЫ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6"/>
          <w:szCs w:val="26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3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Ж</w:t>
      </w:r>
      <w:r>
        <w:rPr>
          <w:rFonts w:cs="Calibri" w:hAnsi="Calibri" w:eastAsia="Calibri" w:ascii="Calibri"/>
          <w:b/>
          <w:spacing w:val="6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Ы</w:t>
      </w:r>
      <w:r>
        <w:rPr>
          <w:rFonts w:cs="Calibri" w:hAnsi="Calibri" w:eastAsia="Calibri" w:ascii="Calibri"/>
          <w:b/>
          <w:spacing w:val="-14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3"/>
          <w:w w:val="100"/>
          <w:position w:val="0"/>
          <w:sz w:val="28"/>
          <w:szCs w:val="28"/>
        </w:rPr>
        <w:t>Б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Ы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31" w:lineRule="exact" w:line="320"/>
        <w:ind w:left="891"/>
      </w:pP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РА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3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АК</w:t>
      </w:r>
      <w:r>
        <w:rPr>
          <w:rFonts w:cs="Calibri" w:hAnsi="Calibri" w:eastAsia="Calibri" w:ascii="Calibri"/>
          <w:b/>
          <w:spacing w:val="-2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6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b/>
          <w:spacing w:val="6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ШИ</w:t>
      </w:r>
      <w:r>
        <w:rPr>
          <w:rFonts w:cs="Calibri" w:hAnsi="Calibri" w:eastAsia="Calibri" w:ascii="Calibri"/>
          <w:b/>
          <w:spacing w:val="6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b/>
          <w:spacing w:val="3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-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!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mbria" w:hAnsi="Cambria" w:eastAsia="Cambria" w:ascii="Cambria"/>
          <w:sz w:val="26"/>
          <w:szCs w:val="26"/>
        </w:rPr>
        <w:jc w:val="both"/>
        <w:spacing w:before="23"/>
        <w:ind w:left="108" w:right="7543"/>
      </w:pP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11</w:t>
      </w:r>
      <w:r>
        <w:rPr>
          <w:rFonts w:cs="Cambria" w:hAnsi="Cambria" w:eastAsia="Cambria" w:ascii="Cambria"/>
          <w:b/>
          <w:spacing w:val="4"/>
          <w:w w:val="100"/>
          <w:sz w:val="26"/>
          <w:szCs w:val="26"/>
        </w:rPr>
        <w:t>.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2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  </w:t>
      </w:r>
      <w:r>
        <w:rPr>
          <w:rFonts w:cs="Cambria" w:hAnsi="Cambria" w:eastAsia="Cambria" w:ascii="Cambria"/>
          <w:b/>
          <w:spacing w:val="14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Х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а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н</w:t>
      </w:r>
      <w:r>
        <w:rPr>
          <w:rFonts w:cs="Cambria" w:hAnsi="Cambria" w:eastAsia="Cambria" w:ascii="Cambria"/>
          <w:b/>
          <w:spacing w:val="6"/>
          <w:w w:val="10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н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ие</w:t>
      </w:r>
      <w:r>
        <w:rPr>
          <w:rFonts w:cs="Cambria" w:hAnsi="Cambria" w:eastAsia="Cambria" w:ascii="Cambria"/>
          <w:spacing w:val="0"/>
          <w:w w:val="100"/>
          <w:sz w:val="26"/>
          <w:szCs w:val="26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2"/>
        <w:ind w:left="113" w:right="72"/>
      </w:pPr>
      <w:r>
        <w:rPr>
          <w:rFonts w:cs="Calibri" w:hAnsi="Calibri" w:eastAsia="Calibri" w:ascii="Calibri"/>
          <w:spacing w:val="-7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ет</w:t>
      </w:r>
      <w:r>
        <w:rPr>
          <w:rFonts w:cs="Calibri" w:hAnsi="Calibri" w:eastAsia="Calibri" w:ascii="Calibri"/>
          <w:spacing w:val="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ке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х,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его</w:t>
      </w:r>
      <w:r>
        <w:rPr>
          <w:rFonts w:cs="Calibri" w:hAnsi="Calibri" w:eastAsia="Calibri" w:ascii="Calibri"/>
          <w:spacing w:val="2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ф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ней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5</w:t>
      </w:r>
      <w:r>
        <w:rPr>
          <w:rFonts w:cs="Symbol" w:hAnsi="Symbol" w:eastAsia="Symbol" w:ascii="Symbol"/>
          <w:spacing w:val="-1"/>
          <w:w w:val="100"/>
          <w:sz w:val="28"/>
          <w:szCs w:val="28"/>
        </w:rPr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юс</w:t>
      </w:r>
      <w:r>
        <w:rPr>
          <w:rFonts w:cs="Calibri" w:hAnsi="Calibri" w:eastAsia="Calibri" w:ascii="Calibri"/>
          <w:spacing w:val="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5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0</w:t>
      </w:r>
      <w:r>
        <w:rPr>
          <w:rFonts w:cs="Symbol" w:hAnsi="Symbol" w:eastAsia="Symbol" w:ascii="Symbol"/>
          <w:spacing w:val="-1"/>
          <w:w w:val="100"/>
          <w:sz w:val="28"/>
          <w:szCs w:val="28"/>
        </w:rPr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ее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8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%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юс</w:t>
      </w:r>
      <w:r>
        <w:rPr>
          <w:rFonts w:cs="Calibri" w:hAnsi="Calibri" w:eastAsia="Calibri" w:ascii="Calibri"/>
          <w:spacing w:val="-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5</w:t>
      </w:r>
      <w:r>
        <w:rPr>
          <w:rFonts w:cs="Symbol" w:hAnsi="Symbol" w:eastAsia="Symbol" w:ascii="Symbol"/>
          <w:spacing w:val="-1"/>
          <w:w w:val="100"/>
          <w:sz w:val="28"/>
          <w:szCs w:val="28"/>
        </w:rPr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08"/>
      </w:pPr>
      <w:r>
        <w:pict>
          <v:shape type="#_x0000_t75" style="width:31.2pt;height:27.84pt">
            <v:imagedata o:title="" r:id="rId57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6"/>
          <w:szCs w:val="26"/>
        </w:rPr>
        <w:jc w:val="both"/>
        <w:ind w:left="113" w:right="2186"/>
      </w:pPr>
      <w:r>
        <w:pict>
          <v:shape type="#_x0000_t202" style="position:absolute;margin-left:93.808pt;margin-top:-35.4821pt;width:432.632pt;height:38.14pt;mso-position-horizontal-relative:page;mso-position-vertical-relative:paragraph;z-index:-2533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91" w:hRule="exact"/>
                    </w:trPr>
                    <w:tc>
                      <w:tcPr>
                        <w:tcW w:w="18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6"/>
                            <w:szCs w:val="26"/>
                          </w:rPr>
                          <w:jc w:val="left"/>
                          <w:spacing w:before="47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6"/>
                            <w:szCs w:val="26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6"/>
                            <w:szCs w:val="26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6"/>
                            <w:szCs w:val="26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6"/>
                            <w:szCs w:val="26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6"/>
                            <w:szCs w:val="26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6"/>
                            <w:szCs w:val="26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3"/>
                            <w:w w:val="100"/>
                            <w:sz w:val="26"/>
                            <w:szCs w:val="26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sz w:val="26"/>
                            <w:szCs w:val="26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6"/>
                            <w:szCs w:val="26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6"/>
                            <w:szCs w:val="26"/>
                          </w:rPr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6"/>
                            <w:szCs w:val="26"/>
                          </w:rPr>
                          <w:jc w:val="left"/>
                          <w:spacing w:before="47"/>
                          <w:ind w:left="138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2"/>
                            <w:w w:val="100"/>
                            <w:sz w:val="26"/>
                            <w:szCs w:val="26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2"/>
                            <w:w w:val="100"/>
                            <w:sz w:val="26"/>
                            <w:szCs w:val="26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sz w:val="26"/>
                            <w:szCs w:val="26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sz w:val="26"/>
                            <w:szCs w:val="26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6"/>
                            <w:szCs w:val="26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6"/>
                            <w:szCs w:val="26"/>
                          </w:rPr>
                          <w:t>Ж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6"/>
                            <w:szCs w:val="26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6"/>
                            <w:szCs w:val="26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6"/>
                            <w:szCs w:val="26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6"/>
                            <w:szCs w:val="26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6"/>
                            <w:szCs w:val="26"/>
                          </w:rPr>
                        </w:r>
                      </w:p>
                    </w:tc>
                    <w:tc>
                      <w:tcPr>
                        <w:tcW w:w="13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6"/>
                            <w:szCs w:val="26"/>
                          </w:rPr>
                          <w:jc w:val="left"/>
                          <w:spacing w:before="47"/>
                          <w:ind w:left="367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6"/>
                            <w:szCs w:val="26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6"/>
                            <w:szCs w:val="26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6"/>
                            <w:szCs w:val="26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2"/>
                            <w:w w:val="100"/>
                            <w:sz w:val="26"/>
                            <w:szCs w:val="26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6"/>
                            <w:szCs w:val="26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6"/>
                            <w:szCs w:val="26"/>
                          </w:rPr>
                        </w:r>
                      </w:p>
                    </w:tc>
                    <w:tc>
                      <w:tcPr>
                        <w:tcW w:w="34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6"/>
                            <w:szCs w:val="26"/>
                          </w:rPr>
                          <w:jc w:val="left"/>
                          <w:spacing w:before="47"/>
                          <w:ind w:left="302" w:right="-44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sz w:val="26"/>
                            <w:szCs w:val="26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6"/>
                            <w:szCs w:val="26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2"/>
                            <w:w w:val="100"/>
                            <w:sz w:val="26"/>
                            <w:szCs w:val="26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6"/>
                            <w:szCs w:val="26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2"/>
                            <w:w w:val="100"/>
                            <w:sz w:val="26"/>
                            <w:szCs w:val="26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6"/>
                            <w:szCs w:val="26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6"/>
                            <w:szCs w:val="26"/>
                          </w:rPr>
                          <w:t>      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3"/>
                            <w:w w:val="100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6"/>
                            <w:szCs w:val="26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6"/>
                            <w:szCs w:val="26"/>
                          </w:rPr>
                          <w:t>     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4"/>
                            <w:w w:val="100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6"/>
                            <w:szCs w:val="26"/>
                          </w:rPr>
                          <w:t>Щ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sz w:val="26"/>
                            <w:szCs w:val="26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6"/>
                            <w:szCs w:val="26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2"/>
                            <w:w w:val="100"/>
                            <w:sz w:val="26"/>
                            <w:szCs w:val="26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6"/>
                            <w:szCs w:val="26"/>
                          </w:rPr>
                          <w:t>Ч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sz w:val="26"/>
                            <w:szCs w:val="26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6"/>
                            <w:szCs w:val="26"/>
                          </w:rPr>
                          <w:t>Й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6"/>
                            <w:szCs w:val="26"/>
                          </w:rPr>
                        </w:r>
                      </w:p>
                    </w:tc>
                    <w:tc>
                      <w:tcPr>
                        <w:tcW w:w="1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6"/>
                            <w:szCs w:val="26"/>
                          </w:rPr>
                          <w:jc w:val="left"/>
                          <w:spacing w:before="47"/>
                          <w:ind w:left="-29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6"/>
                            <w:szCs w:val="2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6"/>
                            <w:szCs w:val="26"/>
                          </w:rPr>
                        </w:r>
                      </w:p>
                    </w:tc>
                  </w:tr>
                  <w:tr>
                    <w:trPr>
                      <w:trHeight w:val="372" w:hRule="exact"/>
                    </w:trPr>
                    <w:tc>
                      <w:tcPr>
                        <w:tcW w:w="18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6"/>
                            <w:szCs w:val="26"/>
                          </w:rPr>
                          <w:jc w:val="left"/>
                          <w:spacing w:lineRule="exact" w:line="28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position w:val="1"/>
                            <w:sz w:val="26"/>
                            <w:szCs w:val="26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position w:val="1"/>
                            <w:sz w:val="26"/>
                            <w:szCs w:val="26"/>
                          </w:rPr>
                          <w:t>Г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position w:val="1"/>
                            <w:sz w:val="26"/>
                            <w:szCs w:val="26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position w:val="1"/>
                            <w:sz w:val="26"/>
                            <w:szCs w:val="26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2"/>
                            <w:w w:val="100"/>
                            <w:position w:val="1"/>
                            <w:sz w:val="26"/>
                            <w:szCs w:val="26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2"/>
                            <w:w w:val="100"/>
                            <w:position w:val="1"/>
                            <w:sz w:val="26"/>
                            <w:szCs w:val="26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position w:val="1"/>
                            <w:sz w:val="26"/>
                            <w:szCs w:val="26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position w:val="1"/>
                            <w:sz w:val="26"/>
                            <w:szCs w:val="26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position w:val="1"/>
                            <w:sz w:val="26"/>
                            <w:szCs w:val="26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position w:val="1"/>
                            <w:sz w:val="26"/>
                            <w:szCs w:val="26"/>
                          </w:rPr>
                          <w:t>Ы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position w:val="1"/>
                            <w:sz w:val="26"/>
                            <w:szCs w:val="26"/>
                          </w:rPr>
                          <w:t>Х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6"/>
                            <w:szCs w:val="26"/>
                          </w:rPr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6"/>
                            <w:szCs w:val="26"/>
                          </w:rPr>
                          <w:jc w:val="left"/>
                          <w:spacing w:lineRule="exact" w:line="280"/>
                          <w:ind w:left="364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position w:val="1"/>
                            <w:sz w:val="26"/>
                            <w:szCs w:val="26"/>
                          </w:rPr>
                          <w:t>Г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position w:val="1"/>
                            <w:sz w:val="26"/>
                            <w:szCs w:val="26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position w:val="1"/>
                            <w:sz w:val="26"/>
                            <w:szCs w:val="26"/>
                          </w:rPr>
                          <w:t>З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2"/>
                            <w:w w:val="100"/>
                            <w:position w:val="1"/>
                            <w:sz w:val="26"/>
                            <w:szCs w:val="26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position w:val="1"/>
                            <w:sz w:val="26"/>
                            <w:szCs w:val="26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position w:val="1"/>
                            <w:sz w:val="26"/>
                            <w:szCs w:val="26"/>
                          </w:rPr>
                          <w:t>     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4"/>
                            <w:w w:val="100"/>
                            <w:position w:val="1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position w:val="1"/>
                            <w:sz w:val="26"/>
                            <w:szCs w:val="26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6"/>
                            <w:szCs w:val="26"/>
                          </w:rPr>
                        </w:r>
                      </w:p>
                    </w:tc>
                    <w:tc>
                      <w:tcPr>
                        <w:tcW w:w="13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6"/>
                            <w:szCs w:val="26"/>
                          </w:rPr>
                          <w:jc w:val="left"/>
                          <w:spacing w:lineRule="exact" w:line="280"/>
                          <w:ind w:left="166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position w:val="1"/>
                            <w:sz w:val="26"/>
                            <w:szCs w:val="26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position w:val="1"/>
                            <w:sz w:val="26"/>
                            <w:szCs w:val="26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2"/>
                            <w:w w:val="100"/>
                            <w:position w:val="1"/>
                            <w:sz w:val="26"/>
                            <w:szCs w:val="26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position w:val="1"/>
                            <w:sz w:val="26"/>
                            <w:szCs w:val="26"/>
                          </w:rPr>
                          <w:t>Г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position w:val="1"/>
                            <w:sz w:val="26"/>
                            <w:szCs w:val="26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position w:val="1"/>
                            <w:sz w:val="26"/>
                            <w:szCs w:val="26"/>
                          </w:rPr>
                          <w:t>Х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6"/>
                            <w:szCs w:val="26"/>
                          </w:rPr>
                        </w:r>
                      </w:p>
                    </w:tc>
                    <w:tc>
                      <w:tcPr>
                        <w:tcW w:w="34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6"/>
                            <w:szCs w:val="26"/>
                          </w:rPr>
                          <w:jc w:val="left"/>
                          <w:spacing w:lineRule="exact" w:line="280"/>
                          <w:ind w:left="168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position w:val="1"/>
                            <w:sz w:val="26"/>
                            <w:szCs w:val="26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position w:val="1"/>
                            <w:sz w:val="26"/>
                            <w:szCs w:val="26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position w:val="1"/>
                            <w:sz w:val="26"/>
                            <w:szCs w:val="26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position w:val="1"/>
                            <w:sz w:val="26"/>
                            <w:szCs w:val="26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position w:val="1"/>
                            <w:sz w:val="26"/>
                            <w:szCs w:val="26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position w:val="1"/>
                            <w:sz w:val="26"/>
                            <w:szCs w:val="26"/>
                          </w:rPr>
                          <w:t>Ы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position w:val="1"/>
                            <w:sz w:val="26"/>
                            <w:szCs w:val="26"/>
                          </w:rPr>
                          <w:t>Х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position w:val="1"/>
                            <w:sz w:val="26"/>
                            <w:szCs w:val="26"/>
                          </w:rPr>
                          <w:t>     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21"/>
                            <w:w w:val="100"/>
                            <w:position w:val="1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position w:val="1"/>
                            <w:sz w:val="26"/>
                            <w:szCs w:val="26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position w:val="1"/>
                            <w:sz w:val="26"/>
                            <w:szCs w:val="26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position w:val="1"/>
                            <w:sz w:val="26"/>
                            <w:szCs w:val="26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position w:val="1"/>
                            <w:sz w:val="26"/>
                            <w:szCs w:val="26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position w:val="1"/>
                            <w:sz w:val="26"/>
                            <w:szCs w:val="26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2"/>
                            <w:w w:val="100"/>
                            <w:position w:val="1"/>
                            <w:sz w:val="26"/>
                            <w:szCs w:val="26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position w:val="1"/>
                            <w:sz w:val="26"/>
                            <w:szCs w:val="26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position w:val="1"/>
                            <w:sz w:val="26"/>
                            <w:szCs w:val="26"/>
                          </w:rPr>
                          <w:t>Й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6"/>
                            <w:szCs w:val="26"/>
                          </w:rPr>
                        </w:r>
                      </w:p>
                    </w:tc>
                    <w:tc>
                      <w:tcPr>
                        <w:tcW w:w="1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6"/>
                            <w:szCs w:val="26"/>
                          </w:rPr>
                          <w:jc w:val="left"/>
                          <w:spacing w:lineRule="exact" w:line="280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position w:val="1"/>
                            <w:sz w:val="26"/>
                            <w:szCs w:val="26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6"/>
                            <w:szCs w:val="26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b/>
          <w:spacing w:val="0"/>
          <w:w w:val="100"/>
          <w:sz w:val="26"/>
          <w:szCs w:val="26"/>
        </w:rPr>
        <w:t>П</w:t>
      </w:r>
      <w:r>
        <w:rPr>
          <w:rFonts w:cs="Calibri" w:hAnsi="Calibri" w:eastAsia="Calibri" w:ascii="Calibri"/>
          <w:b/>
          <w:spacing w:val="2"/>
          <w:w w:val="100"/>
          <w:sz w:val="26"/>
          <w:szCs w:val="26"/>
        </w:rPr>
        <w:t>О</w:t>
      </w:r>
      <w:r>
        <w:rPr>
          <w:rFonts w:cs="Calibri" w:hAnsi="Calibri" w:eastAsia="Calibri" w:ascii="Calibri"/>
          <w:b/>
          <w:spacing w:val="-1"/>
          <w:w w:val="100"/>
          <w:sz w:val="26"/>
          <w:szCs w:val="26"/>
        </w:rPr>
        <w:t>М</w:t>
      </w:r>
      <w:r>
        <w:rPr>
          <w:rFonts w:cs="Calibri" w:hAnsi="Calibri" w:eastAsia="Calibri" w:ascii="Calibri"/>
          <w:b/>
          <w:spacing w:val="-2"/>
          <w:w w:val="100"/>
          <w:sz w:val="26"/>
          <w:szCs w:val="26"/>
        </w:rPr>
        <w:t>Е</w:t>
      </w:r>
      <w:r>
        <w:rPr>
          <w:rFonts w:cs="Calibri" w:hAnsi="Calibri" w:eastAsia="Calibri" w:ascii="Calibri"/>
          <w:b/>
          <w:spacing w:val="0"/>
          <w:w w:val="100"/>
          <w:sz w:val="26"/>
          <w:szCs w:val="26"/>
        </w:rPr>
        <w:t>Щ</w:t>
      </w:r>
      <w:r>
        <w:rPr>
          <w:rFonts w:cs="Calibri" w:hAnsi="Calibri" w:eastAsia="Calibri" w:ascii="Calibri"/>
          <w:b/>
          <w:spacing w:val="-2"/>
          <w:w w:val="100"/>
          <w:sz w:val="26"/>
          <w:szCs w:val="26"/>
        </w:rPr>
        <w:t>Е</w:t>
      </w:r>
      <w:r>
        <w:rPr>
          <w:rFonts w:cs="Calibri" w:hAnsi="Calibri" w:eastAsia="Calibri" w:ascii="Calibri"/>
          <w:b/>
          <w:spacing w:val="4"/>
          <w:w w:val="100"/>
          <w:sz w:val="26"/>
          <w:szCs w:val="26"/>
        </w:rPr>
        <w:t>Н</w:t>
      </w:r>
      <w:r>
        <w:rPr>
          <w:rFonts w:cs="Calibri" w:hAnsi="Calibri" w:eastAsia="Calibri" w:ascii="Calibri"/>
          <w:b/>
          <w:spacing w:val="-1"/>
          <w:w w:val="100"/>
          <w:sz w:val="26"/>
          <w:szCs w:val="26"/>
        </w:rPr>
        <w:t>И</w:t>
      </w:r>
      <w:r>
        <w:rPr>
          <w:rFonts w:cs="Calibri" w:hAnsi="Calibri" w:eastAsia="Calibri" w:ascii="Calibri"/>
          <w:b/>
          <w:spacing w:val="0"/>
          <w:w w:val="100"/>
          <w:sz w:val="26"/>
          <w:szCs w:val="26"/>
        </w:rPr>
        <w:t>Я</w:t>
      </w:r>
      <w:r>
        <w:rPr>
          <w:rFonts w:cs="Calibri" w:hAnsi="Calibri" w:eastAsia="Calibri" w:ascii="Calibri"/>
          <w:b/>
          <w:spacing w:val="1"/>
          <w:w w:val="100"/>
          <w:sz w:val="26"/>
          <w:szCs w:val="26"/>
        </w:rPr>
        <w:t>Х</w:t>
      </w:r>
      <w:r>
        <w:rPr>
          <w:rFonts w:cs="Calibri" w:hAnsi="Calibri" w:eastAsia="Calibri" w:ascii="Calibri"/>
          <w:b/>
          <w:spacing w:val="0"/>
          <w:w w:val="100"/>
          <w:sz w:val="26"/>
          <w:szCs w:val="26"/>
        </w:rPr>
        <w:t>,</w:t>
      </w:r>
      <w:r>
        <w:rPr>
          <w:rFonts w:cs="Calibri" w:hAnsi="Calibri" w:eastAsia="Calibri" w:ascii="Calibri"/>
          <w:b/>
          <w:spacing w:val="-21"/>
          <w:w w:val="100"/>
          <w:sz w:val="26"/>
          <w:szCs w:val="26"/>
        </w:rPr>
        <w:t> </w:t>
      </w:r>
      <w:r>
        <w:rPr>
          <w:rFonts w:cs="Calibri" w:hAnsi="Calibri" w:eastAsia="Calibri" w:ascii="Calibri"/>
          <w:b/>
          <w:spacing w:val="3"/>
          <w:w w:val="100"/>
          <w:sz w:val="26"/>
          <w:szCs w:val="26"/>
        </w:rPr>
        <w:t>Г</w:t>
      </w:r>
      <w:r>
        <w:rPr>
          <w:rFonts w:cs="Calibri" w:hAnsi="Calibri" w:eastAsia="Calibri" w:ascii="Calibri"/>
          <w:b/>
          <w:spacing w:val="-2"/>
          <w:w w:val="100"/>
          <w:sz w:val="26"/>
          <w:szCs w:val="26"/>
        </w:rPr>
        <w:t>Д</w:t>
      </w:r>
      <w:r>
        <w:rPr>
          <w:rFonts w:cs="Calibri" w:hAnsi="Calibri" w:eastAsia="Calibri" w:ascii="Calibri"/>
          <w:b/>
          <w:spacing w:val="0"/>
          <w:w w:val="100"/>
          <w:sz w:val="26"/>
          <w:szCs w:val="26"/>
        </w:rPr>
        <w:t>Е</w:t>
      </w:r>
      <w:r>
        <w:rPr>
          <w:rFonts w:cs="Calibri" w:hAnsi="Calibri" w:eastAsia="Calibri" w:ascii="Calibri"/>
          <w:b/>
          <w:spacing w:val="-6"/>
          <w:w w:val="100"/>
          <w:sz w:val="26"/>
          <w:szCs w:val="2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6"/>
          <w:szCs w:val="26"/>
        </w:rPr>
        <w:t>Х</w:t>
      </w:r>
      <w:r>
        <w:rPr>
          <w:rFonts w:cs="Calibri" w:hAnsi="Calibri" w:eastAsia="Calibri" w:ascii="Calibri"/>
          <w:b/>
          <w:spacing w:val="1"/>
          <w:w w:val="100"/>
          <w:sz w:val="26"/>
          <w:szCs w:val="26"/>
        </w:rPr>
        <w:t>Р</w:t>
      </w:r>
      <w:r>
        <w:rPr>
          <w:rFonts w:cs="Calibri" w:hAnsi="Calibri" w:eastAsia="Calibri" w:ascii="Calibri"/>
          <w:b/>
          <w:spacing w:val="1"/>
          <w:w w:val="100"/>
          <w:sz w:val="26"/>
          <w:szCs w:val="26"/>
        </w:rPr>
        <w:t>А</w:t>
      </w:r>
      <w:r>
        <w:rPr>
          <w:rFonts w:cs="Calibri" w:hAnsi="Calibri" w:eastAsia="Calibri" w:ascii="Calibri"/>
          <w:b/>
          <w:spacing w:val="0"/>
          <w:w w:val="100"/>
          <w:sz w:val="26"/>
          <w:szCs w:val="26"/>
        </w:rPr>
        <w:t>Н</w:t>
      </w:r>
      <w:r>
        <w:rPr>
          <w:rFonts w:cs="Calibri" w:hAnsi="Calibri" w:eastAsia="Calibri" w:ascii="Calibri"/>
          <w:b/>
          <w:spacing w:val="-1"/>
          <w:w w:val="100"/>
          <w:sz w:val="26"/>
          <w:szCs w:val="26"/>
        </w:rPr>
        <w:t>И</w:t>
      </w:r>
      <w:r>
        <w:rPr>
          <w:rFonts w:cs="Calibri" w:hAnsi="Calibri" w:eastAsia="Calibri" w:ascii="Calibri"/>
          <w:b/>
          <w:spacing w:val="1"/>
          <w:w w:val="100"/>
          <w:sz w:val="26"/>
          <w:szCs w:val="26"/>
        </w:rPr>
        <w:t>Т</w:t>
      </w:r>
      <w:r>
        <w:rPr>
          <w:rFonts w:cs="Calibri" w:hAnsi="Calibri" w:eastAsia="Calibri" w:ascii="Calibri"/>
          <w:b/>
          <w:spacing w:val="2"/>
          <w:w w:val="100"/>
          <w:sz w:val="26"/>
          <w:szCs w:val="26"/>
        </w:rPr>
        <w:t>С</w:t>
      </w:r>
      <w:r>
        <w:rPr>
          <w:rFonts w:cs="Calibri" w:hAnsi="Calibri" w:eastAsia="Calibri" w:ascii="Calibri"/>
          <w:b/>
          <w:spacing w:val="0"/>
          <w:w w:val="100"/>
          <w:sz w:val="26"/>
          <w:szCs w:val="26"/>
        </w:rPr>
        <w:t>Я</w:t>
      </w:r>
      <w:r>
        <w:rPr>
          <w:rFonts w:cs="Calibri" w:hAnsi="Calibri" w:eastAsia="Calibri" w:ascii="Calibri"/>
          <w:b/>
          <w:spacing w:val="-16"/>
          <w:w w:val="100"/>
          <w:sz w:val="26"/>
          <w:szCs w:val="2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6"/>
          <w:szCs w:val="26"/>
        </w:rPr>
        <w:t>К</w:t>
      </w:r>
      <w:r>
        <w:rPr>
          <w:rFonts w:cs="Calibri" w:hAnsi="Calibri" w:eastAsia="Calibri" w:ascii="Calibri"/>
          <w:b/>
          <w:spacing w:val="2"/>
          <w:w w:val="100"/>
          <w:sz w:val="26"/>
          <w:szCs w:val="26"/>
        </w:rPr>
        <w:t>О</w:t>
      </w:r>
      <w:r>
        <w:rPr>
          <w:rFonts w:cs="Calibri" w:hAnsi="Calibri" w:eastAsia="Calibri" w:ascii="Calibri"/>
          <w:b/>
          <w:spacing w:val="-1"/>
          <w:w w:val="100"/>
          <w:sz w:val="26"/>
          <w:szCs w:val="26"/>
        </w:rPr>
        <w:t>М</w:t>
      </w:r>
      <w:r>
        <w:rPr>
          <w:rFonts w:cs="Calibri" w:hAnsi="Calibri" w:eastAsia="Calibri" w:ascii="Calibri"/>
          <w:b/>
          <w:spacing w:val="0"/>
          <w:w w:val="100"/>
          <w:sz w:val="26"/>
          <w:szCs w:val="26"/>
        </w:rPr>
        <w:t>П</w:t>
      </w:r>
      <w:r>
        <w:rPr>
          <w:rFonts w:cs="Calibri" w:hAnsi="Calibri" w:eastAsia="Calibri" w:ascii="Calibri"/>
          <w:b/>
          <w:spacing w:val="1"/>
          <w:w w:val="100"/>
          <w:sz w:val="26"/>
          <w:szCs w:val="26"/>
        </w:rPr>
        <w:t>Р</w:t>
      </w:r>
      <w:r>
        <w:rPr>
          <w:rFonts w:cs="Calibri" w:hAnsi="Calibri" w:eastAsia="Calibri" w:ascii="Calibri"/>
          <w:b/>
          <w:spacing w:val="-2"/>
          <w:w w:val="100"/>
          <w:sz w:val="26"/>
          <w:szCs w:val="26"/>
        </w:rPr>
        <w:t>Е</w:t>
      </w:r>
      <w:r>
        <w:rPr>
          <w:rFonts w:cs="Calibri" w:hAnsi="Calibri" w:eastAsia="Calibri" w:ascii="Calibri"/>
          <w:b/>
          <w:spacing w:val="2"/>
          <w:w w:val="100"/>
          <w:sz w:val="26"/>
          <w:szCs w:val="26"/>
        </w:rPr>
        <w:t>С</w:t>
      </w:r>
      <w:r>
        <w:rPr>
          <w:rFonts w:cs="Calibri" w:hAnsi="Calibri" w:eastAsia="Calibri" w:ascii="Calibri"/>
          <w:b/>
          <w:spacing w:val="7"/>
          <w:w w:val="100"/>
          <w:sz w:val="26"/>
          <w:szCs w:val="26"/>
        </w:rPr>
        <w:t>С</w:t>
      </w:r>
      <w:r>
        <w:rPr>
          <w:rFonts w:cs="Calibri" w:hAnsi="Calibri" w:eastAsia="Calibri" w:ascii="Calibri"/>
          <w:b/>
          <w:spacing w:val="2"/>
          <w:w w:val="100"/>
          <w:sz w:val="26"/>
          <w:szCs w:val="26"/>
        </w:rPr>
        <w:t>О</w:t>
      </w:r>
      <w:r>
        <w:rPr>
          <w:rFonts w:cs="Calibri" w:hAnsi="Calibri" w:eastAsia="Calibri" w:ascii="Calibri"/>
          <w:b/>
          <w:spacing w:val="1"/>
          <w:w w:val="100"/>
          <w:sz w:val="26"/>
          <w:szCs w:val="26"/>
        </w:rPr>
        <w:t>Р</w:t>
      </w:r>
      <w:r>
        <w:rPr>
          <w:rFonts w:cs="Calibri" w:hAnsi="Calibri" w:eastAsia="Calibri" w:ascii="Calibri"/>
          <w:b/>
          <w:spacing w:val="0"/>
          <w:w w:val="100"/>
          <w:sz w:val="26"/>
          <w:szCs w:val="26"/>
        </w:rPr>
        <w:t>,</w:t>
      </w:r>
      <w:r>
        <w:rPr>
          <w:rFonts w:cs="Calibri" w:hAnsi="Calibri" w:eastAsia="Calibri" w:ascii="Calibri"/>
          <w:b/>
          <w:spacing w:val="-20"/>
          <w:w w:val="100"/>
          <w:sz w:val="26"/>
          <w:szCs w:val="2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6"/>
          <w:szCs w:val="26"/>
        </w:rPr>
        <w:t>НЕ</w:t>
      </w:r>
      <w:r>
        <w:rPr>
          <w:rFonts w:cs="Calibri" w:hAnsi="Calibri" w:eastAsia="Calibri" w:ascii="Calibri"/>
          <w:b/>
          <w:spacing w:val="-10"/>
          <w:w w:val="100"/>
          <w:sz w:val="26"/>
          <w:szCs w:val="2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6"/>
          <w:szCs w:val="26"/>
        </w:rPr>
        <w:t>Д</w:t>
      </w:r>
      <w:r>
        <w:rPr>
          <w:rFonts w:cs="Calibri" w:hAnsi="Calibri" w:eastAsia="Calibri" w:ascii="Calibri"/>
          <w:b/>
          <w:spacing w:val="2"/>
          <w:w w:val="100"/>
          <w:sz w:val="26"/>
          <w:szCs w:val="26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6"/>
          <w:szCs w:val="26"/>
        </w:rPr>
        <w:t>П</w:t>
      </w:r>
      <w:r>
        <w:rPr>
          <w:rFonts w:cs="Calibri" w:hAnsi="Calibri" w:eastAsia="Calibri" w:ascii="Calibri"/>
          <w:b/>
          <w:spacing w:val="2"/>
          <w:w w:val="100"/>
          <w:sz w:val="26"/>
          <w:szCs w:val="26"/>
        </w:rPr>
        <w:t>У</w:t>
      </w:r>
      <w:r>
        <w:rPr>
          <w:rFonts w:cs="Calibri" w:hAnsi="Calibri" w:eastAsia="Calibri" w:ascii="Calibri"/>
          <w:b/>
          <w:spacing w:val="2"/>
          <w:w w:val="100"/>
          <w:sz w:val="26"/>
          <w:szCs w:val="26"/>
        </w:rPr>
        <w:t>С</w:t>
      </w:r>
      <w:r>
        <w:rPr>
          <w:rFonts w:cs="Calibri" w:hAnsi="Calibri" w:eastAsia="Calibri" w:ascii="Calibri"/>
          <w:b/>
          <w:spacing w:val="-2"/>
          <w:w w:val="100"/>
          <w:sz w:val="26"/>
          <w:szCs w:val="26"/>
        </w:rPr>
        <w:t>К</w:t>
      </w:r>
      <w:r>
        <w:rPr>
          <w:rFonts w:cs="Calibri" w:hAnsi="Calibri" w:eastAsia="Calibri" w:ascii="Calibri"/>
          <w:b/>
          <w:spacing w:val="1"/>
          <w:w w:val="100"/>
          <w:sz w:val="26"/>
          <w:szCs w:val="26"/>
        </w:rPr>
        <w:t>А</w:t>
      </w:r>
      <w:r>
        <w:rPr>
          <w:rFonts w:cs="Calibri" w:hAnsi="Calibri" w:eastAsia="Calibri" w:ascii="Calibri"/>
          <w:b/>
          <w:spacing w:val="-2"/>
          <w:w w:val="100"/>
          <w:sz w:val="26"/>
          <w:szCs w:val="26"/>
        </w:rPr>
        <w:t>Е</w:t>
      </w:r>
      <w:r>
        <w:rPr>
          <w:rFonts w:cs="Calibri" w:hAnsi="Calibri" w:eastAsia="Calibri" w:ascii="Calibri"/>
          <w:b/>
          <w:spacing w:val="1"/>
          <w:w w:val="100"/>
          <w:sz w:val="26"/>
          <w:szCs w:val="26"/>
        </w:rPr>
        <w:t>Т</w:t>
      </w:r>
      <w:r>
        <w:rPr>
          <w:rFonts w:cs="Calibri" w:hAnsi="Calibri" w:eastAsia="Calibri" w:ascii="Calibri"/>
          <w:b/>
          <w:spacing w:val="2"/>
          <w:w w:val="100"/>
          <w:sz w:val="26"/>
          <w:szCs w:val="26"/>
        </w:rPr>
        <w:t>С</w:t>
      </w:r>
      <w:r>
        <w:rPr>
          <w:rFonts w:cs="Calibri" w:hAnsi="Calibri" w:eastAsia="Calibri" w:ascii="Calibri"/>
          <w:b/>
          <w:spacing w:val="0"/>
          <w:w w:val="100"/>
          <w:sz w:val="26"/>
          <w:szCs w:val="26"/>
        </w:rPr>
        <w:t>Я!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ind w:left="108" w:right="3487"/>
      </w:pPr>
      <w:r>
        <w:rPr>
          <w:rFonts w:cs="Calibri" w:hAnsi="Calibri" w:eastAsia="Calibri" w:ascii="Calibri"/>
          <w:spacing w:val="-7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без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–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-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16"/>
          <w:szCs w:val="16"/>
        </w:rPr>
        <w:jc w:val="left"/>
        <w:spacing w:before="10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mbria" w:hAnsi="Cambria" w:eastAsia="Cambria" w:ascii="Cambria"/>
          <w:sz w:val="26"/>
          <w:szCs w:val="26"/>
        </w:rPr>
        <w:jc w:val="both"/>
        <w:ind w:left="108" w:right="7244"/>
      </w:pP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11</w:t>
      </w:r>
      <w:r>
        <w:rPr>
          <w:rFonts w:cs="Cambria" w:hAnsi="Cambria" w:eastAsia="Cambria" w:ascii="Cambria"/>
          <w:b/>
          <w:spacing w:val="4"/>
          <w:w w:val="100"/>
          <w:sz w:val="26"/>
          <w:szCs w:val="26"/>
        </w:rPr>
        <w:t>.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3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  </w:t>
      </w:r>
      <w:r>
        <w:rPr>
          <w:rFonts w:cs="Cambria" w:hAnsi="Cambria" w:eastAsia="Cambria" w:ascii="Cambria"/>
          <w:b/>
          <w:spacing w:val="14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У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тилиз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а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ц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и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я</w:t>
      </w:r>
      <w:r>
        <w:rPr>
          <w:rFonts w:cs="Cambria" w:hAnsi="Cambria" w:eastAsia="Cambria" w:ascii="Cambria"/>
          <w:spacing w:val="0"/>
          <w:w w:val="100"/>
          <w:sz w:val="26"/>
          <w:szCs w:val="26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6" w:lineRule="exact" w:line="340"/>
        <w:ind w:left="113" w:right="82"/>
      </w:pPr>
      <w:r>
        <w:rPr>
          <w:rFonts w:cs="Calibri" w:hAnsi="Calibri" w:eastAsia="Calibri" w:ascii="Calibri"/>
          <w:spacing w:val="-7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3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нн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ф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жна</w:t>
      </w:r>
      <w:r>
        <w:rPr>
          <w:rFonts w:cs="Calibri" w:hAnsi="Calibri" w:eastAsia="Calibri" w:ascii="Calibri"/>
          <w:spacing w:val="-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2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ем</w:t>
      </w:r>
      <w:r>
        <w:rPr>
          <w:rFonts w:cs="Calibri" w:hAnsi="Calibri" w:eastAsia="Calibri" w:ascii="Calibri"/>
          <w:spacing w:val="-2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99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ж</w:t>
      </w:r>
      <w:r>
        <w:rPr>
          <w:rFonts w:cs="Calibri" w:hAnsi="Calibri" w:eastAsia="Calibri" w:ascii="Calibri"/>
          <w:spacing w:val="6"/>
          <w:w w:val="99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ю</w:t>
      </w:r>
      <w:r>
        <w:rPr>
          <w:rFonts w:cs="Calibri" w:hAnsi="Calibri" w:eastAsia="Calibri" w:ascii="Calibri"/>
          <w:spacing w:val="-1"/>
          <w:w w:val="99"/>
          <w:sz w:val="28"/>
          <w:szCs w:val="28"/>
        </w:rPr>
        <w:t>щ</w:t>
      </w:r>
      <w:r>
        <w:rPr>
          <w:rFonts w:cs="Calibri" w:hAnsi="Calibri" w:eastAsia="Calibri" w:ascii="Calibri"/>
          <w:spacing w:val="5"/>
          <w:w w:val="99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й</w:t>
      </w:r>
      <w:r>
        <w:rPr>
          <w:rFonts w:cs="Calibri" w:hAnsi="Calibri" w:eastAsia="Calibri" w:ascii="Calibri"/>
          <w:spacing w:val="-10"/>
          <w:w w:val="99"/>
          <w:sz w:val="28"/>
          <w:szCs w:val="28"/>
        </w:rPr>
        <w:t> 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mbria" w:hAnsi="Cambria" w:eastAsia="Cambria" w:ascii="Cambria"/>
          <w:sz w:val="26"/>
          <w:szCs w:val="26"/>
        </w:rPr>
        <w:jc w:val="left"/>
        <w:spacing w:lineRule="exact" w:line="280"/>
        <w:ind w:left="540" w:right="91" w:hanging="427"/>
      </w:pP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2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7"/>
          <w:w w:val="100"/>
          <w:sz w:val="28"/>
          <w:szCs w:val="28"/>
        </w:rPr>
        <w:t> </w:t>
      </w:r>
      <w:r>
        <w:rPr>
          <w:rFonts w:cs="Cambria" w:hAnsi="Cambria" w:eastAsia="Cambria" w:ascii="Cambria"/>
          <w:b/>
          <w:spacing w:val="2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с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н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в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н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ая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      </w:t>
      </w:r>
      <w:r>
        <w:rPr>
          <w:rFonts w:cs="Cambria" w:hAnsi="Cambria" w:eastAsia="Cambria" w:ascii="Cambria"/>
          <w:b/>
          <w:spacing w:val="17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армат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у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а,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      </w:t>
      </w:r>
      <w:r>
        <w:rPr>
          <w:rFonts w:cs="Cambria" w:hAnsi="Cambria" w:eastAsia="Cambria" w:ascii="Cambria"/>
          <w:b/>
          <w:spacing w:val="18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к</w:t>
      </w:r>
      <w:r>
        <w:rPr>
          <w:rFonts w:cs="Cambria" w:hAnsi="Cambria" w:eastAsia="Cambria" w:ascii="Cambria"/>
          <w:b/>
          <w:spacing w:val="2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н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т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л</w:t>
      </w:r>
      <w:r>
        <w:rPr>
          <w:rFonts w:cs="Cambria" w:hAnsi="Cambria" w:eastAsia="Cambria" w:ascii="Cambria"/>
          <w:b/>
          <w:spacing w:val="4"/>
          <w:w w:val="100"/>
          <w:sz w:val="26"/>
          <w:szCs w:val="26"/>
        </w:rPr>
        <w:t>ь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н</w:t>
      </w:r>
      <w:r>
        <w:rPr>
          <w:rFonts w:cs="Cambria" w:hAnsi="Cambria" w:eastAsia="Cambria" w:ascii="Cambria"/>
          <w:b/>
          <w:spacing w:val="2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-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изм</w:t>
      </w:r>
      <w:r>
        <w:rPr>
          <w:rFonts w:cs="Cambria" w:hAnsi="Cambria" w:eastAsia="Cambria" w:ascii="Cambria"/>
          <w:b/>
          <w:spacing w:val="2"/>
          <w:w w:val="10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ит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л</w:t>
      </w:r>
      <w:r>
        <w:rPr>
          <w:rFonts w:cs="Cambria" w:hAnsi="Cambria" w:eastAsia="Cambria" w:ascii="Cambria"/>
          <w:b/>
          <w:spacing w:val="4"/>
          <w:w w:val="100"/>
          <w:sz w:val="26"/>
          <w:szCs w:val="26"/>
        </w:rPr>
        <w:t>ь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н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ы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    </w:t>
      </w:r>
      <w:r>
        <w:rPr>
          <w:rFonts w:cs="Cambria" w:hAnsi="Cambria" w:eastAsia="Cambria" w:ascii="Cambria"/>
          <w:b/>
          <w:spacing w:val="7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п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и</w:t>
      </w:r>
      <w:r>
        <w:rPr>
          <w:rFonts w:cs="Cambria" w:hAnsi="Cambria" w:eastAsia="Cambria" w:ascii="Cambria"/>
          <w:b/>
          <w:spacing w:val="2"/>
          <w:w w:val="100"/>
          <w:sz w:val="26"/>
          <w:szCs w:val="26"/>
        </w:rPr>
        <w:t>б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ы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      </w:t>
      </w:r>
      <w:r>
        <w:rPr>
          <w:rFonts w:cs="Cambria" w:hAnsi="Cambria" w:eastAsia="Cambria" w:ascii="Cambria"/>
          <w:b/>
          <w:spacing w:val="10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и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п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д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3"/>
          <w:w w:val="100"/>
          <w:sz w:val="26"/>
          <w:szCs w:val="26"/>
        </w:rPr>
        <w:t>х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а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н</w:t>
      </w:r>
      <w:r>
        <w:rPr>
          <w:rFonts w:cs="Cambria" w:hAnsi="Cambria" w:eastAsia="Cambria" w:ascii="Cambria"/>
          <w:b/>
          <w:spacing w:val="4"/>
          <w:w w:val="100"/>
          <w:sz w:val="26"/>
          <w:szCs w:val="26"/>
        </w:rPr>
        <w:t>и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т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ль</w:t>
      </w:r>
      <w:r>
        <w:rPr>
          <w:rFonts w:cs="Cambria" w:hAnsi="Cambria" w:eastAsia="Cambria" w:ascii="Cambria"/>
          <w:b/>
          <w:spacing w:val="2"/>
          <w:w w:val="100"/>
          <w:sz w:val="26"/>
          <w:szCs w:val="26"/>
        </w:rPr>
        <w:t>н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ы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-22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у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с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т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й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с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т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в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а</w:t>
      </w:r>
      <w:r>
        <w:rPr>
          <w:rFonts w:cs="Cambria" w:hAnsi="Cambria" w:eastAsia="Cambria" w:ascii="Cambria"/>
          <w:spacing w:val="0"/>
          <w:w w:val="100"/>
          <w:sz w:val="26"/>
          <w:szCs w:val="26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ind w:left="113" w:right="8266"/>
        <w:sectPr>
          <w:pgMar w:header="0" w:footer="1272" w:top="460" w:bottom="280" w:left="1020" w:right="1280"/>
          <w:pgSz w:w="11920" w:h="16880"/>
        </w:sectPr>
      </w:pPr>
      <w:r>
        <w:pict>
          <v:shape type="#_x0000_t202" style="position:absolute;margin-left:56.854pt;margin-top:16.7601pt;width:468.826pt;height:244.61pt;mso-position-horizontal-relative:page;mso-position-vertical-relative:paragraph;z-index:-2532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78" w:hRule="exact"/>
                    </w:trPr>
                    <w:tc>
                      <w:tcPr>
                        <w:tcW w:w="3150" w:type="dxa"/>
                        <w:vMerge w:val="restart"/>
                        <w:tcBorders>
                          <w:top w:val="single" w:sz="7" w:space="0" w:color="000000"/>
                          <w:left w:val="single" w:sz="5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ind w:left="81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аи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ва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ие</w:t>
                        </w:r>
                      </w:p>
                    </w:tc>
                    <w:tc>
                      <w:tcPr>
                        <w:tcW w:w="3174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before="82"/>
                          <w:ind w:left="78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ш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538" w:type="dxa"/>
                        <w:vMerge w:val="restart"/>
                        <w:tcBorders>
                          <w:top w:val="single" w:sz="7" w:space="0" w:color="000000"/>
                          <w:left w:val="single" w:sz="6" w:space="0" w:color="000000"/>
                          <w:right w:val="single" w:sz="6" w:space="0" w:color="000000"/>
                        </w:tcBorders>
                        <w:textDirection w:val="btLr"/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ind w:left="109"/>
                        </w:pP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й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4"/>
                            <w:szCs w:val="24"/>
                          </w:rPr>
                          <w:t>х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д,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157" w:type="dxa"/>
                        <w:vMerge w:val="restart"/>
                        <w:tcBorders>
                          <w:top w:val="single" w:sz="7" w:space="0" w:color="000000"/>
                          <w:left w:val="single" w:sz="6" w:space="0" w:color="000000"/>
                          <w:right w:val="single" w:sz="6" w:space="0" w:color="000000"/>
                        </w:tcBorders>
                        <w:textDirection w:val="btLr"/>
                      </w:tcPr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7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lineRule="auto" w:line="259"/>
                          <w:ind w:left="109" w:right="517"/>
                        </w:pP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да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ие,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1335" w:type="dxa"/>
                        <w:vMerge w:val="restart"/>
                        <w:tcBorders>
                          <w:top w:val="single" w:sz="7" w:space="0" w:color="000000"/>
                          <w:left w:val="single" w:sz="6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ind w:left="16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иал</w:t>
                        </w:r>
                      </w:p>
                    </w:tc>
                  </w:tr>
                  <w:tr>
                    <w:trPr>
                      <w:trHeight w:val="2271" w:hRule="exact"/>
                    </w:trPr>
                    <w:tc>
                      <w:tcPr>
                        <w:tcW w:w="3150" w:type="dxa"/>
                        <w:vMerge w:val=""/>
                        <w:tcBorders>
                          <w:left w:val="single" w:sz="5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3174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  <w:textDirection w:val="btLr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10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lineRule="auto" w:line="260"/>
                          <w:ind w:left="109" w:right="19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lineRule="exact" w:line="180"/>
                          <w:ind w:left="10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4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4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4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4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position w:val="-4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4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-4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-4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-4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4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4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-4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position w:val="-4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-4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4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538" w:type="dxa"/>
                        <w:vMerge w:val=""/>
                        <w:tcBorders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  <w:textDirection w:val="btLr"/>
                      </w:tcPr>
                      <w:p/>
                    </w:tc>
                    <w:tc>
                      <w:tcPr>
                        <w:tcW w:w="1157" w:type="dxa"/>
                        <w:vMerge w:val=""/>
                        <w:tcBorders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  <w:textDirection w:val="btLr"/>
                      </w:tcPr>
                      <w:p/>
                    </w:tc>
                    <w:tc>
                      <w:tcPr>
                        <w:tcW w:w="1335" w:type="dxa"/>
                        <w:vMerge w:val=""/>
                        <w:tcBorders>
                          <w:left w:val="single" w:sz="6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tcW w:w="3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ес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position w:val="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3174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1491" w:right="147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195" w:right="18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09"/>
                        </w:pP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position w:val="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position w:val="1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юми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ий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tcW w:w="3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апан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position w:val="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х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position w:val="1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й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3174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1491" w:right="147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171" w:right="15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8"/>
                        </w:pP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3"/>
                        </w:pP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307" w:hRule="exact"/>
                    </w:trPr>
                    <w:tc>
                      <w:tcPr>
                        <w:tcW w:w="3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lineRule="exact" w:line="280"/>
                          <w:ind w:left="11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position w:val="1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ик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3174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center"/>
                          <w:spacing w:lineRule="exact" w:line="280"/>
                          <w:ind w:left="1491" w:right="147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lineRule="exact" w:line="280"/>
                          <w:ind w:left="146"/>
                        </w:pP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lineRule="exact" w:line="280"/>
                          <w:ind w:left="209"/>
                        </w:pP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position w:val="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position w:val="1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lineRule="exact" w:line="280"/>
                          <w:ind w:left="113"/>
                        </w:pP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298" w:hRule="exact"/>
                    </w:trPr>
                    <w:tc>
                      <w:tcPr>
                        <w:tcW w:w="3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апан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position w:val="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й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3174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1491" w:right="147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46"/>
                        </w:pP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15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09"/>
                        </w:pP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position w:val="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position w:val="1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3"/>
                        </w:pP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tcW w:w="3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3174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1491" w:right="147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195" w:right="18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09"/>
                        </w:pP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position w:val="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position w:val="1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3"/>
                        </w:pP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303" w:hRule="exact"/>
                    </w:trPr>
                    <w:tc>
                      <w:tcPr>
                        <w:tcW w:w="3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lineRule="exact" w:line="280"/>
                          <w:ind w:left="11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я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position w:val="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да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ия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3174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center"/>
                          <w:spacing w:lineRule="exact" w:line="280"/>
                          <w:ind w:left="1491" w:right="147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center"/>
                          <w:spacing w:lineRule="exact" w:line="280"/>
                          <w:ind w:left="171" w:right="15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lineRule="exact" w:line="280"/>
                          <w:ind w:left="209"/>
                        </w:pP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position w:val="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position w:val="1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lineRule="exact" w:line="280"/>
                          <w:ind w:left="1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юми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ий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tcW w:w="3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lineRule="exact" w:line="280"/>
                          <w:ind w:left="11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position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азъ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ая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position w:val="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ф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3174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center"/>
                          <w:spacing w:lineRule="exact" w:line="280"/>
                          <w:ind w:left="1491" w:right="147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lineRule="exact" w:line="280"/>
                          <w:ind w:left="118"/>
                        </w:pP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lineRule="exact" w:line="280"/>
                          <w:ind w:left="209"/>
                        </w:pP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position w:val="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position w:val="1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lineRule="exact" w:line="280"/>
                          <w:ind w:left="113"/>
                        </w:pP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6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mbria" w:hAnsi="Cambria" w:eastAsia="Cambria" w:ascii="Cambria"/>
          <w:sz w:val="26"/>
          <w:szCs w:val="26"/>
        </w:rPr>
        <w:jc w:val="center"/>
        <w:spacing w:before="67"/>
        <w:ind w:left="2904" w:right="3321"/>
      </w:pP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П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ил</w:t>
      </w:r>
      <w:r>
        <w:rPr>
          <w:rFonts w:cs="Cambria" w:hAnsi="Cambria" w:eastAsia="Cambria" w:ascii="Cambria"/>
          <w:b/>
          <w:spacing w:val="2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ж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н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ие</w:t>
      </w:r>
      <w:r>
        <w:rPr>
          <w:rFonts w:cs="Cambria" w:hAnsi="Cambria" w:eastAsia="Cambria" w:ascii="Cambria"/>
          <w:b/>
          <w:spacing w:val="-15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А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5"/>
          <w:w w:val="99"/>
          <w:sz w:val="26"/>
          <w:szCs w:val="26"/>
        </w:rPr>
        <w:t>С</w:t>
      </w:r>
      <w:r>
        <w:rPr>
          <w:rFonts w:cs="Cambria" w:hAnsi="Cambria" w:eastAsia="Cambria" w:ascii="Cambria"/>
          <w:b/>
          <w:spacing w:val="-2"/>
          <w:w w:val="99"/>
          <w:sz w:val="26"/>
          <w:szCs w:val="26"/>
        </w:rPr>
        <w:t>х</w:t>
      </w:r>
      <w:r>
        <w:rPr>
          <w:rFonts w:cs="Cambria" w:hAnsi="Cambria" w:eastAsia="Cambria" w:ascii="Cambria"/>
          <w:b/>
          <w:spacing w:val="1"/>
          <w:w w:val="99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0"/>
          <w:w w:val="99"/>
          <w:sz w:val="26"/>
          <w:szCs w:val="26"/>
        </w:rPr>
        <w:t>мы</w:t>
      </w:r>
      <w:r>
        <w:rPr>
          <w:rFonts w:cs="Cambria" w:hAnsi="Cambria" w:eastAsia="Cambria" w:ascii="Cambria"/>
          <w:b/>
          <w:spacing w:val="0"/>
          <w:w w:val="99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2"/>
          <w:w w:val="99"/>
          <w:sz w:val="26"/>
          <w:szCs w:val="26"/>
        </w:rPr>
        <w:t>э</w:t>
      </w:r>
      <w:r>
        <w:rPr>
          <w:rFonts w:cs="Cambria" w:hAnsi="Cambria" w:eastAsia="Cambria" w:ascii="Cambria"/>
          <w:b/>
          <w:spacing w:val="0"/>
          <w:w w:val="99"/>
          <w:sz w:val="26"/>
          <w:szCs w:val="26"/>
        </w:rPr>
        <w:t>л</w:t>
      </w:r>
      <w:r>
        <w:rPr>
          <w:rFonts w:cs="Cambria" w:hAnsi="Cambria" w:eastAsia="Cambria" w:ascii="Cambria"/>
          <w:b/>
          <w:spacing w:val="2"/>
          <w:w w:val="99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0"/>
          <w:w w:val="99"/>
          <w:sz w:val="26"/>
          <w:szCs w:val="26"/>
        </w:rPr>
        <w:t>кт</w:t>
      </w:r>
      <w:r>
        <w:rPr>
          <w:rFonts w:cs="Cambria" w:hAnsi="Cambria" w:eastAsia="Cambria" w:ascii="Cambria"/>
          <w:b/>
          <w:spacing w:val="-1"/>
          <w:w w:val="99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0"/>
          <w:w w:val="99"/>
          <w:sz w:val="26"/>
          <w:szCs w:val="26"/>
        </w:rPr>
        <w:t>и</w:t>
      </w:r>
      <w:r>
        <w:rPr>
          <w:rFonts w:cs="Cambria" w:hAnsi="Cambria" w:eastAsia="Cambria" w:ascii="Cambria"/>
          <w:b/>
          <w:spacing w:val="-1"/>
          <w:w w:val="99"/>
          <w:sz w:val="26"/>
          <w:szCs w:val="26"/>
        </w:rPr>
        <w:t>ч</w:t>
      </w:r>
      <w:r>
        <w:rPr>
          <w:rFonts w:cs="Cambria" w:hAnsi="Cambria" w:eastAsia="Cambria" w:ascii="Cambria"/>
          <w:b/>
          <w:spacing w:val="1"/>
          <w:w w:val="99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-2"/>
          <w:w w:val="99"/>
          <w:sz w:val="26"/>
          <w:szCs w:val="26"/>
        </w:rPr>
        <w:t>с</w:t>
      </w:r>
      <w:r>
        <w:rPr>
          <w:rFonts w:cs="Cambria" w:hAnsi="Cambria" w:eastAsia="Cambria" w:ascii="Cambria"/>
          <w:b/>
          <w:spacing w:val="0"/>
          <w:w w:val="99"/>
          <w:sz w:val="26"/>
          <w:szCs w:val="26"/>
        </w:rPr>
        <w:t>кие</w:t>
      </w:r>
      <w:r>
        <w:rPr>
          <w:rFonts w:cs="Cambria" w:hAnsi="Cambria" w:eastAsia="Cambria" w:ascii="Cambria"/>
          <w:spacing w:val="0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043"/>
      </w:pPr>
      <w:r>
        <w:pict>
          <v:shape type="#_x0000_t75" style="width:335.28pt;height:212.64pt">
            <v:imagedata o:title="" r:id="rId58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center"/>
        <w:ind w:left="427" w:right="483"/>
      </w:pPr>
      <w:r>
        <w:rPr>
          <w:rFonts w:cs="Calibri" w:hAnsi="Calibri" w:eastAsia="Calibri" w:ascii="Calibri"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А.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-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Схема</w:t>
      </w:r>
      <w:r>
        <w:rPr>
          <w:rFonts w:cs="Calibri" w:hAnsi="Calibri" w:eastAsia="Calibri" w:ascii="Calibri"/>
          <w:spacing w:val="-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99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99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99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20"/>
        <w:ind w:left="607"/>
      </w:pP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СБ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/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-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2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0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J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1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0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7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,</w:t>
      </w:r>
      <w:r>
        <w:rPr>
          <w:rFonts w:cs="Calibri" w:hAnsi="Calibri" w:eastAsia="Calibri" w:ascii="Calibri"/>
          <w:spacing w:val="-1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/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-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2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4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J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1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0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7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,</w:t>
      </w:r>
      <w:r>
        <w:rPr>
          <w:rFonts w:cs="Calibri" w:hAnsi="Calibri" w:eastAsia="Calibri" w:ascii="Calibri"/>
          <w:spacing w:val="-2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/</w:t>
      </w:r>
      <w:r>
        <w:rPr>
          <w:rFonts w:cs="Calibri" w:hAnsi="Calibri" w:eastAsia="Calibri" w:ascii="Calibri"/>
          <w:spacing w:val="8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-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5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0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J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1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0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7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,</w:t>
      </w:r>
      <w:r>
        <w:rPr>
          <w:rFonts w:cs="Calibri" w:hAnsi="Calibri" w:eastAsia="Calibri" w:ascii="Calibri"/>
          <w:spacing w:val="-2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/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-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2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0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J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1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0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8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center"/>
        <w:spacing w:before="4"/>
        <w:ind w:left="2401" w:right="2475"/>
      </w:pPr>
      <w:r>
        <w:rPr>
          <w:rFonts w:cs="Calibri" w:hAnsi="Calibri" w:eastAsia="Calibri" w:ascii="Calibri"/>
          <w:spacing w:val="0"/>
          <w:w w:val="100"/>
          <w:sz w:val="28"/>
          <w:szCs w:val="28"/>
        </w:rPr>
        <w:t>СБ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/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-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J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8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2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С</w:t>
      </w:r>
      <w:r>
        <w:rPr>
          <w:rFonts w:cs="Calibri" w:hAnsi="Calibri" w:eastAsia="Calibri" w:ascii="Calibri"/>
          <w:spacing w:val="4"/>
          <w:w w:val="99"/>
          <w:sz w:val="28"/>
          <w:szCs w:val="28"/>
        </w:rPr>
        <w:t>Б</w:t>
      </w:r>
      <w:r>
        <w:rPr>
          <w:rFonts w:cs="Calibri" w:hAnsi="Calibri" w:eastAsia="Calibri" w:ascii="Calibri"/>
          <w:spacing w:val="3"/>
          <w:w w:val="99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/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99"/>
          <w:sz w:val="28"/>
          <w:szCs w:val="28"/>
        </w:rPr>
        <w:t>-</w:t>
      </w:r>
      <w:r>
        <w:rPr>
          <w:rFonts w:cs="Calibri" w:hAnsi="Calibri" w:eastAsia="Calibri" w:ascii="Calibri"/>
          <w:spacing w:val="3"/>
          <w:w w:val="99"/>
          <w:sz w:val="28"/>
          <w:szCs w:val="28"/>
        </w:rPr>
        <w:t>5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0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.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J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1</w:t>
      </w:r>
      <w:r>
        <w:rPr>
          <w:rFonts w:cs="Calibri" w:hAnsi="Calibri" w:eastAsia="Calibri" w:ascii="Calibri"/>
          <w:spacing w:val="3"/>
          <w:w w:val="99"/>
          <w:sz w:val="28"/>
          <w:szCs w:val="28"/>
        </w:rPr>
        <w:t>0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8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774"/>
      </w:pPr>
      <w:r>
        <w:pict>
          <v:shape type="#_x0000_t75" style="width:391.68pt;height:225.36pt">
            <v:imagedata o:title="" r:id="rId59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center"/>
        <w:ind w:left="408" w:right="490"/>
      </w:pPr>
      <w:r>
        <w:rPr>
          <w:rFonts w:cs="Calibri" w:hAnsi="Calibri" w:eastAsia="Calibri" w:ascii="Calibri"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-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-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99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99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99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center"/>
        <w:spacing w:lineRule="exact" w:line="340"/>
        <w:ind w:left="72" w:right="215"/>
        <w:sectPr>
          <w:pgMar w:header="0" w:footer="1272" w:top="480" w:bottom="280" w:left="1640" w:right="1300"/>
          <w:pgSz w:w="11920" w:h="16880"/>
        </w:sectPr>
      </w:pPr>
      <w:r>
        <w:rPr>
          <w:rFonts w:cs="Calibri" w:hAnsi="Calibri" w:eastAsia="Calibri" w:ascii="Calibri"/>
          <w:spacing w:val="0"/>
          <w:w w:val="99"/>
          <w:position w:val="1"/>
          <w:sz w:val="28"/>
          <w:szCs w:val="28"/>
        </w:rPr>
        <w:t>СБ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/</w:t>
      </w:r>
      <w:r>
        <w:rPr>
          <w:rFonts w:cs="Calibri" w:hAnsi="Calibri" w:eastAsia="Calibri" w:ascii="Calibri"/>
          <w:spacing w:val="1"/>
          <w:w w:val="99"/>
          <w:position w:val="1"/>
          <w:sz w:val="28"/>
          <w:szCs w:val="28"/>
        </w:rPr>
        <w:t>C</w:t>
      </w:r>
      <w:r>
        <w:rPr>
          <w:rFonts w:cs="Calibri" w:hAnsi="Calibri" w:eastAsia="Calibri" w:ascii="Calibri"/>
          <w:spacing w:val="1"/>
          <w:w w:val="99"/>
          <w:position w:val="1"/>
          <w:sz w:val="28"/>
          <w:szCs w:val="28"/>
        </w:rPr>
        <w:t>-</w:t>
      </w:r>
      <w:r>
        <w:rPr>
          <w:rFonts w:cs="Calibri" w:hAnsi="Calibri" w:eastAsia="Calibri" w:ascii="Calibri"/>
          <w:spacing w:val="3"/>
          <w:w w:val="99"/>
          <w:position w:val="1"/>
          <w:sz w:val="28"/>
          <w:szCs w:val="28"/>
        </w:rPr>
        <w:t>2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0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J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2</w:t>
      </w:r>
      <w:r>
        <w:rPr>
          <w:rFonts w:cs="Calibri" w:hAnsi="Calibri" w:eastAsia="Calibri" w:ascii="Calibri"/>
          <w:spacing w:val="3"/>
          <w:w w:val="99"/>
          <w:position w:val="1"/>
          <w:sz w:val="28"/>
          <w:szCs w:val="28"/>
        </w:rPr>
        <w:t>0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7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B</w:t>
      </w:r>
      <w:r>
        <w:rPr>
          <w:rFonts w:cs="Calibri" w:hAnsi="Calibri" w:eastAsia="Calibri" w:ascii="Calibri"/>
          <w:spacing w:val="0"/>
          <w:w w:val="99"/>
          <w:position w:val="1"/>
          <w:sz w:val="28"/>
          <w:szCs w:val="28"/>
        </w:rPr>
        <w:t>,</w:t>
      </w:r>
      <w:r>
        <w:rPr>
          <w:rFonts w:cs="Calibri" w:hAnsi="Calibri" w:eastAsia="Calibri" w:ascii="Calibri"/>
          <w:spacing w:val="-5"/>
          <w:w w:val="99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5"/>
          <w:w w:val="99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99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3"/>
          <w:w w:val="99"/>
          <w:position w:val="1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/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99"/>
          <w:position w:val="1"/>
          <w:sz w:val="28"/>
          <w:szCs w:val="28"/>
        </w:rPr>
        <w:t>-</w:t>
      </w:r>
      <w:r>
        <w:rPr>
          <w:rFonts w:cs="Calibri" w:hAnsi="Calibri" w:eastAsia="Calibri" w:ascii="Calibri"/>
          <w:spacing w:val="3"/>
          <w:w w:val="99"/>
          <w:position w:val="1"/>
          <w:sz w:val="28"/>
          <w:szCs w:val="28"/>
        </w:rPr>
        <w:t>5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0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J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2</w:t>
      </w:r>
      <w:r>
        <w:rPr>
          <w:rFonts w:cs="Calibri" w:hAnsi="Calibri" w:eastAsia="Calibri" w:ascii="Calibri"/>
          <w:spacing w:val="3"/>
          <w:w w:val="99"/>
          <w:position w:val="1"/>
          <w:sz w:val="28"/>
          <w:szCs w:val="28"/>
        </w:rPr>
        <w:t>0</w:t>
      </w:r>
      <w:r>
        <w:rPr>
          <w:rFonts w:cs="Calibri" w:hAnsi="Calibri" w:eastAsia="Calibri" w:ascii="Calibri"/>
          <w:spacing w:val="3"/>
          <w:w w:val="99"/>
          <w:position w:val="1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7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99"/>
          <w:position w:val="1"/>
          <w:sz w:val="28"/>
          <w:szCs w:val="28"/>
        </w:rPr>
        <w:t>,</w:t>
      </w:r>
      <w:r>
        <w:rPr>
          <w:rFonts w:cs="Calibri" w:hAnsi="Calibri" w:eastAsia="Calibri" w:ascii="Calibri"/>
          <w:spacing w:val="-5"/>
          <w:w w:val="99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99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4"/>
          <w:w w:val="99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3"/>
          <w:w w:val="99"/>
          <w:position w:val="1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/</w:t>
      </w:r>
      <w:r>
        <w:rPr>
          <w:rFonts w:cs="Calibri" w:hAnsi="Calibri" w:eastAsia="Calibri" w:ascii="Calibri"/>
          <w:spacing w:val="6"/>
          <w:w w:val="99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-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1</w:t>
      </w:r>
      <w:r>
        <w:rPr>
          <w:rFonts w:cs="Calibri" w:hAnsi="Calibri" w:eastAsia="Calibri" w:ascii="Calibri"/>
          <w:spacing w:val="3"/>
          <w:w w:val="99"/>
          <w:position w:val="1"/>
          <w:sz w:val="28"/>
          <w:szCs w:val="28"/>
        </w:rPr>
        <w:t>0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0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J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2</w:t>
      </w:r>
      <w:r>
        <w:rPr>
          <w:rFonts w:cs="Calibri" w:hAnsi="Calibri" w:eastAsia="Calibri" w:ascii="Calibri"/>
          <w:spacing w:val="3"/>
          <w:w w:val="99"/>
          <w:position w:val="1"/>
          <w:sz w:val="28"/>
          <w:szCs w:val="28"/>
        </w:rPr>
        <w:t>0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7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99"/>
          <w:position w:val="1"/>
          <w:sz w:val="28"/>
          <w:szCs w:val="28"/>
        </w:rPr>
        <w:t>,</w:t>
      </w:r>
      <w:r>
        <w:rPr>
          <w:rFonts w:cs="Calibri" w:hAnsi="Calibri" w:eastAsia="Calibri" w:ascii="Calibri"/>
          <w:spacing w:val="-5"/>
          <w:w w:val="99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5"/>
          <w:w w:val="99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99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3"/>
          <w:w w:val="99"/>
          <w:position w:val="1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/</w:t>
      </w:r>
      <w:r>
        <w:rPr>
          <w:rFonts w:cs="Calibri" w:hAnsi="Calibri" w:eastAsia="Calibri" w:ascii="Calibri"/>
          <w:spacing w:val="1"/>
          <w:w w:val="99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99"/>
          <w:position w:val="1"/>
          <w:sz w:val="28"/>
          <w:szCs w:val="28"/>
        </w:rPr>
        <w:t>-</w:t>
      </w:r>
      <w:r>
        <w:rPr>
          <w:rFonts w:cs="Calibri" w:hAnsi="Calibri" w:eastAsia="Calibri" w:ascii="Calibri"/>
          <w:spacing w:val="3"/>
          <w:w w:val="99"/>
          <w:position w:val="1"/>
          <w:sz w:val="28"/>
          <w:szCs w:val="28"/>
        </w:rPr>
        <w:t>1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0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0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J</w:t>
      </w:r>
      <w:r>
        <w:rPr>
          <w:rFonts w:cs="Calibri" w:hAnsi="Calibri" w:eastAsia="Calibri" w:ascii="Calibri"/>
          <w:spacing w:val="3"/>
          <w:w w:val="99"/>
          <w:position w:val="1"/>
          <w:sz w:val="28"/>
          <w:szCs w:val="28"/>
        </w:rPr>
        <w:t>2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0</w:t>
      </w:r>
      <w:r>
        <w:rPr>
          <w:rFonts w:cs="Calibri" w:hAnsi="Calibri" w:eastAsia="Calibri" w:ascii="Calibri"/>
          <w:spacing w:val="3"/>
          <w:w w:val="99"/>
          <w:position w:val="1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7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B</w:t>
      </w:r>
      <w:r>
        <w:rPr>
          <w:rFonts w:cs="Calibri" w:hAnsi="Calibri" w:eastAsia="Calibri" w:ascii="Calibri"/>
          <w:spacing w:val="0"/>
          <w:w w:val="99"/>
          <w:position w:val="1"/>
          <w:sz w:val="28"/>
          <w:szCs w:val="28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mbria" w:hAnsi="Cambria" w:eastAsia="Cambria" w:ascii="Cambria"/>
          <w:sz w:val="26"/>
          <w:szCs w:val="26"/>
        </w:rPr>
        <w:jc w:val="center"/>
        <w:spacing w:before="67"/>
        <w:ind w:left="3842" w:right="3902"/>
      </w:pPr>
      <w:r>
        <w:rPr>
          <w:rFonts w:cs="Cambria" w:hAnsi="Cambria" w:eastAsia="Cambria" w:ascii="Cambria"/>
          <w:b/>
          <w:spacing w:val="-1"/>
          <w:w w:val="99"/>
          <w:sz w:val="26"/>
          <w:szCs w:val="26"/>
        </w:rPr>
        <w:t>П</w:t>
      </w:r>
      <w:r>
        <w:rPr>
          <w:rFonts w:cs="Cambria" w:hAnsi="Cambria" w:eastAsia="Cambria" w:ascii="Cambria"/>
          <w:b/>
          <w:spacing w:val="-1"/>
          <w:w w:val="99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0"/>
          <w:w w:val="99"/>
          <w:sz w:val="26"/>
          <w:szCs w:val="26"/>
        </w:rPr>
        <w:t>ил</w:t>
      </w:r>
      <w:r>
        <w:rPr>
          <w:rFonts w:cs="Cambria" w:hAnsi="Cambria" w:eastAsia="Cambria" w:ascii="Cambria"/>
          <w:b/>
          <w:spacing w:val="2"/>
          <w:w w:val="99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-2"/>
          <w:w w:val="99"/>
          <w:sz w:val="26"/>
          <w:szCs w:val="26"/>
        </w:rPr>
        <w:t>ж</w:t>
      </w:r>
      <w:r>
        <w:rPr>
          <w:rFonts w:cs="Cambria" w:hAnsi="Cambria" w:eastAsia="Cambria" w:ascii="Cambria"/>
          <w:b/>
          <w:spacing w:val="1"/>
          <w:w w:val="99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-2"/>
          <w:w w:val="99"/>
          <w:sz w:val="26"/>
          <w:szCs w:val="26"/>
        </w:rPr>
        <w:t>н</w:t>
      </w:r>
      <w:r>
        <w:rPr>
          <w:rFonts w:cs="Cambria" w:hAnsi="Cambria" w:eastAsia="Cambria" w:ascii="Cambria"/>
          <w:b/>
          <w:spacing w:val="0"/>
          <w:w w:val="99"/>
          <w:sz w:val="26"/>
          <w:szCs w:val="26"/>
        </w:rPr>
        <w:t>ие</w:t>
      </w:r>
      <w:r>
        <w:rPr>
          <w:rFonts w:cs="Cambria" w:hAnsi="Cambria" w:eastAsia="Cambria" w:ascii="Cambria"/>
          <w:b/>
          <w:spacing w:val="-6"/>
          <w:w w:val="99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0"/>
          <w:w w:val="99"/>
          <w:sz w:val="26"/>
          <w:szCs w:val="26"/>
        </w:rPr>
        <w:t>Б</w:t>
      </w:r>
      <w:r>
        <w:rPr>
          <w:rFonts w:cs="Cambria" w:hAnsi="Cambria" w:eastAsia="Cambria" w:ascii="Cambria"/>
          <w:spacing w:val="0"/>
          <w:w w:val="100"/>
          <w:sz w:val="26"/>
          <w:szCs w:val="26"/>
        </w:rPr>
      </w:r>
    </w:p>
    <w:p>
      <w:pPr>
        <w:rPr>
          <w:rFonts w:cs="Calibri" w:hAnsi="Calibri" w:eastAsia="Calibri" w:ascii="Calibri"/>
          <w:sz w:val="28"/>
          <w:szCs w:val="28"/>
        </w:rPr>
        <w:jc w:val="center"/>
        <w:spacing w:before="2"/>
        <w:ind w:left="2920" w:right="2977"/>
      </w:pP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b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по</w:t>
      </w:r>
      <w:r>
        <w:rPr>
          <w:rFonts w:cs="Calibri" w:hAnsi="Calibri" w:eastAsia="Calibri" w:ascii="Calibri"/>
          <w:b/>
          <w:spacing w:val="-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99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5"/>
          <w:w w:val="99"/>
          <w:sz w:val="28"/>
          <w:szCs w:val="28"/>
        </w:rPr>
        <w:t>б</w:t>
      </w:r>
      <w:r>
        <w:rPr>
          <w:rFonts w:cs="Calibri" w:hAnsi="Calibri" w:eastAsia="Calibri" w:ascii="Calibri"/>
          <w:b/>
          <w:spacing w:val="-1"/>
          <w:w w:val="99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2"/>
          <w:w w:val="99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-2"/>
          <w:w w:val="99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1"/>
          <w:w w:val="99"/>
          <w:sz w:val="28"/>
          <w:szCs w:val="28"/>
        </w:rPr>
        <w:t>ж</w:t>
      </w:r>
      <w:r>
        <w:rPr>
          <w:rFonts w:cs="Calibri" w:hAnsi="Calibri" w:eastAsia="Calibri" w:ascii="Calibri"/>
          <w:b/>
          <w:spacing w:val="-1"/>
          <w:w w:val="99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1"/>
          <w:w w:val="99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1"/>
          <w:w w:val="99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2"/>
          <w:w w:val="99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99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99"/>
          <w:sz w:val="28"/>
          <w:szCs w:val="28"/>
        </w:rPr>
        <w:t>ю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lineRule="auto" w:line="243"/>
        <w:ind w:left="3875" w:right="3945" w:hanging="1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Ф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о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р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м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а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р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ек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о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м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е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н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д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у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е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м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а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я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8"/>
          <w:szCs w:val="28"/>
        </w:rPr>
        <w:jc w:val="center"/>
        <w:ind w:left="2296" w:right="2364"/>
      </w:pPr>
      <w:r>
        <w:pict>
          <v:group style="position:absolute;margin-left:56.2605pt;margin-top:29.7706pt;width:114.329pt;height:0.779pt;mso-position-horizontal-relative:page;mso-position-vertical-relative:paragraph;z-index:-2531" coordorigin="1125,595" coordsize="2287,16">
            <v:shape style="position:absolute;left:1133;top:603;width:2033;height:0" coordorigin="1133,603" coordsize="2033,0" path="m1133,603l3166,603e" filled="f" stroked="t" strokeweight="0.779pt" strokecolor="#000000">
              <v:path arrowok="t"/>
            </v:shape>
            <v:shape style="position:absolute;left:3168;top:603;width:236;height:0" coordorigin="3168,603" coordsize="236,0" path="m3168,603l3404,603e" filled="f" stroked="t" strokeweight="0.779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б</w:t>
      </w:r>
      <w:r>
        <w:rPr>
          <w:rFonts w:cs="Calibri" w:hAnsi="Calibri" w:eastAsia="Calibri" w:ascii="Calibri"/>
          <w:spacing w:val="3"/>
          <w:w w:val="99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99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ж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99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99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99"/>
          <w:sz w:val="28"/>
          <w:szCs w:val="28"/>
        </w:rPr>
        <w:t>н</w:t>
      </w:r>
      <w:r>
        <w:rPr>
          <w:rFonts w:cs="Calibri" w:hAnsi="Calibri" w:eastAsia="Calibri" w:ascii="Calibri"/>
          <w:spacing w:val="3"/>
          <w:w w:val="99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ind w:left="1050"/>
      </w:pPr>
      <w:r>
        <w:rPr>
          <w:rFonts w:cs="Calibri" w:hAnsi="Calibri" w:eastAsia="Calibri" w:ascii="Calibri"/>
          <w:spacing w:val="2"/>
          <w:w w:val="101"/>
          <w:sz w:val="18"/>
          <w:szCs w:val="18"/>
        </w:rPr>
        <w:t>(</w:t>
      </w:r>
      <w:r>
        <w:rPr>
          <w:rFonts w:cs="Calibri" w:hAnsi="Calibri" w:eastAsia="Calibri" w:ascii="Calibri"/>
          <w:spacing w:val="-1"/>
          <w:w w:val="101"/>
          <w:sz w:val="18"/>
          <w:szCs w:val="18"/>
        </w:rPr>
        <w:t>д</w:t>
      </w:r>
      <w:r>
        <w:rPr>
          <w:rFonts w:cs="Calibri" w:hAnsi="Calibri" w:eastAsia="Calibri" w:ascii="Calibri"/>
          <w:spacing w:val="-1"/>
          <w:w w:val="101"/>
          <w:sz w:val="18"/>
          <w:szCs w:val="18"/>
        </w:rPr>
        <w:t>а</w:t>
      </w:r>
      <w:r>
        <w:rPr>
          <w:rFonts w:cs="Calibri" w:hAnsi="Calibri" w:eastAsia="Calibri" w:ascii="Calibri"/>
          <w:spacing w:val="1"/>
          <w:w w:val="101"/>
          <w:sz w:val="18"/>
          <w:szCs w:val="18"/>
        </w:rPr>
        <w:t>т</w:t>
      </w:r>
      <w:r>
        <w:rPr>
          <w:rFonts w:cs="Calibri" w:hAnsi="Calibri" w:eastAsia="Calibri" w:ascii="Calibri"/>
          <w:spacing w:val="-6"/>
          <w:w w:val="101"/>
          <w:sz w:val="18"/>
          <w:szCs w:val="18"/>
        </w:rPr>
        <w:t>а</w:t>
      </w:r>
      <w:r>
        <w:rPr>
          <w:rFonts w:cs="Calibri" w:hAnsi="Calibri" w:eastAsia="Calibri" w:ascii="Calibri"/>
          <w:spacing w:val="0"/>
          <w:w w:val="101"/>
          <w:sz w:val="18"/>
          <w:szCs w:val="18"/>
        </w:rPr>
        <w:t>)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9500" w:val="left"/>
        </w:tabs>
        <w:jc w:val="center"/>
        <w:spacing w:before="20"/>
        <w:ind w:left="75" w:right="76"/>
      </w:pPr>
      <w:r>
        <w:pict>
          <v:group style="position:absolute;margin-left:56.2605pt;margin-top:43.8263pt;width:467.129pt;height:0.779pt;mso-position-horizontal-relative:page;mso-position-vertical-relative:paragraph;z-index:-2530" coordorigin="1125,877" coordsize="9343,16">
            <v:shape style="position:absolute;left:1133;top:884;width:8005;height:0" coordorigin="1133,884" coordsize="8005,0" path="m1133,884l9138,884e" filled="f" stroked="t" strokeweight="0.779pt" strokecolor="#000000">
              <v:path arrowok="t"/>
            </v:shape>
            <v:shape style="position:absolute;left:9144;top:884;width:1316;height:0" coordorigin="9144,884" coordsize="1316,0" path="m9144,884l10460,884e" filled="f" stroked="t" strokeweight="0.779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spacing w:val="-2"/>
          <w:sz w:val="24"/>
          <w:szCs w:val="24"/>
        </w:rPr>
        <w:t>1</w:t>
      </w:r>
      <w:r>
        <w:rPr>
          <w:rFonts w:cs="Calibri" w:hAnsi="Calibri" w:eastAsia="Calibri" w:ascii="Calibri"/>
          <w:spacing w:val="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215"/>
          <w:sz w:val="24"/>
          <w:szCs w:val="24"/>
        </w:rPr>
      </w:r>
      <w:r>
        <w:rPr>
          <w:rFonts w:cs="Calibri" w:hAnsi="Calibri" w:eastAsia="Calibri" w:ascii="Calibri"/>
          <w:spacing w:val="0"/>
          <w:w w:val="215"/>
          <w:sz w:val="24"/>
          <w:szCs w:val="24"/>
          <w:u w:val="single" w:color="000000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  <w:u w:val="single" w:color="000000"/>
        </w:rPr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18"/>
          <w:szCs w:val="18"/>
        </w:rPr>
        <w:jc w:val="center"/>
        <w:spacing w:before="61"/>
        <w:ind w:left="2658" w:right="2710"/>
      </w:pPr>
      <w:r>
        <w:rPr>
          <w:rFonts w:cs="Calibri" w:hAnsi="Calibri" w:eastAsia="Calibri" w:ascii="Calibri"/>
          <w:spacing w:val="2"/>
          <w:w w:val="100"/>
          <w:sz w:val="18"/>
          <w:szCs w:val="18"/>
        </w:rPr>
        <w:t>(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№</w:t>
      </w:r>
      <w:r>
        <w:rPr>
          <w:rFonts w:cs="Calibri" w:hAnsi="Calibri" w:eastAsia="Calibri" w:ascii="Calibri"/>
          <w:spacing w:val="-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п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о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4"/>
          <w:w w:val="100"/>
          <w:sz w:val="18"/>
          <w:szCs w:val="18"/>
        </w:rPr>
        <w:t>п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оря</w:t>
      </w:r>
      <w:r>
        <w:rPr>
          <w:rFonts w:cs="Calibri" w:hAnsi="Calibri" w:eastAsia="Calibri" w:ascii="Calibri"/>
          <w:spacing w:val="-6"/>
          <w:w w:val="100"/>
          <w:sz w:val="18"/>
          <w:szCs w:val="18"/>
        </w:rPr>
        <w:t>д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к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у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,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о</w:t>
      </w:r>
      <w:r>
        <w:rPr>
          <w:rFonts w:cs="Calibri" w:hAnsi="Calibri" w:eastAsia="Calibri" w:ascii="Calibri"/>
          <w:spacing w:val="-4"/>
          <w:w w:val="100"/>
          <w:sz w:val="18"/>
          <w:szCs w:val="18"/>
        </w:rPr>
        <w:t>п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и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с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а</w:t>
      </w:r>
      <w:r>
        <w:rPr>
          <w:rFonts w:cs="Calibri" w:hAnsi="Calibri" w:eastAsia="Calibri" w:ascii="Calibri"/>
          <w:spacing w:val="-6"/>
          <w:w w:val="100"/>
          <w:sz w:val="18"/>
          <w:szCs w:val="18"/>
        </w:rPr>
        <w:t>н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и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е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о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п</w:t>
      </w:r>
      <w:r>
        <w:rPr>
          <w:rFonts w:cs="Calibri" w:hAnsi="Calibri" w:eastAsia="Calibri" w:ascii="Calibri"/>
          <w:spacing w:val="-4"/>
          <w:w w:val="100"/>
          <w:sz w:val="18"/>
          <w:szCs w:val="18"/>
        </w:rPr>
        <w:t>е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р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а</w:t>
      </w:r>
      <w:r>
        <w:rPr>
          <w:rFonts w:cs="Calibri" w:hAnsi="Calibri" w:eastAsia="Calibri" w:ascii="Calibri"/>
          <w:spacing w:val="-3"/>
          <w:w w:val="100"/>
          <w:sz w:val="18"/>
          <w:szCs w:val="18"/>
        </w:rPr>
        <w:t>ц</w:t>
      </w:r>
      <w:r>
        <w:rPr>
          <w:rFonts w:cs="Calibri" w:hAnsi="Calibri" w:eastAsia="Calibri" w:ascii="Calibri"/>
          <w:spacing w:val="-3"/>
          <w:w w:val="100"/>
          <w:sz w:val="18"/>
          <w:szCs w:val="18"/>
        </w:rPr>
        <w:t>и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й</w:t>
      </w:r>
      <w:r>
        <w:rPr>
          <w:rFonts w:cs="Calibri" w:hAnsi="Calibri" w:eastAsia="Calibri" w:ascii="Calibri"/>
          <w:spacing w:val="3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п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о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1"/>
          <w:sz w:val="18"/>
          <w:szCs w:val="18"/>
        </w:rPr>
        <w:t>о</w:t>
      </w:r>
      <w:r>
        <w:rPr>
          <w:rFonts w:cs="Calibri" w:hAnsi="Calibri" w:eastAsia="Calibri" w:ascii="Calibri"/>
          <w:spacing w:val="-1"/>
          <w:w w:val="101"/>
          <w:sz w:val="18"/>
          <w:szCs w:val="18"/>
        </w:rPr>
        <w:t>б</w:t>
      </w:r>
      <w:r>
        <w:rPr>
          <w:rFonts w:cs="Calibri" w:hAnsi="Calibri" w:eastAsia="Calibri" w:ascii="Calibri"/>
          <w:spacing w:val="0"/>
          <w:w w:val="101"/>
          <w:sz w:val="18"/>
          <w:szCs w:val="18"/>
        </w:rPr>
        <w:t>с</w:t>
      </w:r>
      <w:r>
        <w:rPr>
          <w:rFonts w:cs="Calibri" w:hAnsi="Calibri" w:eastAsia="Calibri" w:ascii="Calibri"/>
          <w:spacing w:val="-2"/>
          <w:w w:val="101"/>
          <w:sz w:val="18"/>
          <w:szCs w:val="18"/>
        </w:rPr>
        <w:t>л</w:t>
      </w:r>
      <w:r>
        <w:rPr>
          <w:rFonts w:cs="Calibri" w:hAnsi="Calibri" w:eastAsia="Calibri" w:ascii="Calibri"/>
          <w:spacing w:val="-1"/>
          <w:w w:val="101"/>
          <w:sz w:val="18"/>
          <w:szCs w:val="18"/>
        </w:rPr>
        <w:t>у</w:t>
      </w:r>
      <w:r>
        <w:rPr>
          <w:rFonts w:cs="Calibri" w:hAnsi="Calibri" w:eastAsia="Calibri" w:ascii="Calibri"/>
          <w:spacing w:val="-6"/>
          <w:w w:val="101"/>
          <w:sz w:val="18"/>
          <w:szCs w:val="18"/>
        </w:rPr>
        <w:t>ж</w:t>
      </w:r>
      <w:r>
        <w:rPr>
          <w:rFonts w:cs="Calibri" w:hAnsi="Calibri" w:eastAsia="Calibri" w:ascii="Calibri"/>
          <w:spacing w:val="2"/>
          <w:w w:val="101"/>
          <w:sz w:val="18"/>
          <w:szCs w:val="18"/>
        </w:rPr>
        <w:t>и</w:t>
      </w:r>
      <w:r>
        <w:rPr>
          <w:rFonts w:cs="Calibri" w:hAnsi="Calibri" w:eastAsia="Calibri" w:ascii="Calibri"/>
          <w:spacing w:val="-1"/>
          <w:w w:val="101"/>
          <w:sz w:val="18"/>
          <w:szCs w:val="18"/>
        </w:rPr>
        <w:t>в</w:t>
      </w:r>
      <w:r>
        <w:rPr>
          <w:rFonts w:cs="Calibri" w:hAnsi="Calibri" w:eastAsia="Calibri" w:ascii="Calibri"/>
          <w:spacing w:val="-1"/>
          <w:w w:val="101"/>
          <w:sz w:val="18"/>
          <w:szCs w:val="18"/>
        </w:rPr>
        <w:t>а</w:t>
      </w:r>
      <w:r>
        <w:rPr>
          <w:rFonts w:cs="Calibri" w:hAnsi="Calibri" w:eastAsia="Calibri" w:ascii="Calibri"/>
          <w:spacing w:val="-6"/>
          <w:w w:val="101"/>
          <w:sz w:val="18"/>
          <w:szCs w:val="18"/>
        </w:rPr>
        <w:t>н</w:t>
      </w:r>
      <w:r>
        <w:rPr>
          <w:rFonts w:cs="Calibri" w:hAnsi="Calibri" w:eastAsia="Calibri" w:ascii="Calibri"/>
          <w:spacing w:val="2"/>
          <w:w w:val="101"/>
          <w:sz w:val="18"/>
          <w:szCs w:val="18"/>
        </w:rPr>
        <w:t>и</w:t>
      </w:r>
      <w:r>
        <w:rPr>
          <w:rFonts w:cs="Calibri" w:hAnsi="Calibri" w:eastAsia="Calibri" w:ascii="Calibri"/>
          <w:spacing w:val="-2"/>
          <w:w w:val="101"/>
          <w:sz w:val="18"/>
          <w:szCs w:val="18"/>
        </w:rPr>
        <w:t>ю</w:t>
      </w:r>
      <w:r>
        <w:rPr>
          <w:rFonts w:cs="Calibri" w:hAnsi="Calibri" w:eastAsia="Calibri" w:ascii="Calibri"/>
          <w:spacing w:val="0"/>
          <w:w w:val="101"/>
          <w:sz w:val="18"/>
          <w:szCs w:val="18"/>
        </w:rPr>
        <w:t>)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ind w:left="1621"/>
      </w:pPr>
      <w:r>
        <w:pict>
          <v:group style="position:absolute;margin-left:56.65pt;margin-top:-0.310664pt;width:183.9pt;height:0pt;mso-position-horizontal-relative:page;mso-position-vertical-relative:paragraph;z-index:-2529" coordorigin="1133,-6" coordsize="3678,0">
            <v:shape style="position:absolute;left:1133;top:-6;width:3678;height:0" coordorigin="1133,-6" coordsize="3678,0" path="m1133,-6l4811,-6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85.85pt;margin-top:-0.310664pt;width:81.1pt;height:0pt;mso-position-horizontal-relative:page;mso-position-vertical-relative:paragraph;z-index:-2528" coordorigin="5717,-6" coordsize="1622,0">
            <v:shape style="position:absolute;left:5717;top:-6;width:1622;height:0" coordorigin="5717,-6" coordsize="1622,0" path="m5717,-6l7339,-6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396pt;margin-top:-0.310664pt;width:125.25pt;height:0pt;mso-position-horizontal-relative:page;mso-position-vertical-relative:paragraph;z-index:-2527" coordorigin="7920,-6" coordsize="2505,0">
            <v:shape style="position:absolute;left:7920;top:-6;width:2505;height:0" coordorigin="7920,-6" coordsize="2505,0" path="m7920,-6l10425,-6e" filled="f" stroked="t" strokeweight="0.72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(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д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о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л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ж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н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о</w:t>
      </w:r>
      <w:r>
        <w:rPr>
          <w:rFonts w:cs="Calibri" w:hAnsi="Calibri" w:eastAsia="Calibri" w:ascii="Calibri"/>
          <w:spacing w:val="-5"/>
          <w:w w:val="100"/>
          <w:sz w:val="18"/>
          <w:szCs w:val="18"/>
        </w:rPr>
        <w:t>с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т</w:t>
      </w:r>
      <w:r>
        <w:rPr>
          <w:rFonts w:cs="Calibri" w:hAnsi="Calibri" w:eastAsia="Calibri" w:ascii="Calibri"/>
          <w:spacing w:val="-4"/>
          <w:w w:val="100"/>
          <w:sz w:val="18"/>
          <w:szCs w:val="18"/>
        </w:rPr>
        <w:t>ь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)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                                                               </w:t>
      </w:r>
      <w:r>
        <w:rPr>
          <w:rFonts w:cs="Calibri" w:hAnsi="Calibri" w:eastAsia="Calibri" w:ascii="Calibri"/>
          <w:spacing w:val="14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(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п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о</w:t>
      </w:r>
      <w:r>
        <w:rPr>
          <w:rFonts w:cs="Calibri" w:hAnsi="Calibri" w:eastAsia="Calibri" w:ascii="Calibri"/>
          <w:spacing w:val="-6"/>
          <w:w w:val="100"/>
          <w:sz w:val="18"/>
          <w:szCs w:val="18"/>
        </w:rPr>
        <w:t>д</w:t>
      </w:r>
      <w:r>
        <w:rPr>
          <w:rFonts w:cs="Calibri" w:hAnsi="Calibri" w:eastAsia="Calibri" w:ascii="Calibri"/>
          <w:spacing w:val="-4"/>
          <w:w w:val="100"/>
          <w:sz w:val="18"/>
          <w:szCs w:val="18"/>
        </w:rPr>
        <w:t>п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и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с</w:t>
      </w:r>
      <w:r>
        <w:rPr>
          <w:rFonts w:cs="Calibri" w:hAnsi="Calibri" w:eastAsia="Calibri" w:ascii="Calibri"/>
          <w:spacing w:val="-5"/>
          <w:w w:val="100"/>
          <w:sz w:val="18"/>
          <w:szCs w:val="18"/>
        </w:rPr>
        <w:t>ь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)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                                 </w:t>
      </w:r>
      <w:r>
        <w:rPr>
          <w:rFonts w:cs="Calibri" w:hAnsi="Calibri" w:eastAsia="Calibri" w:ascii="Calibri"/>
          <w:spacing w:val="8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(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ф</w:t>
      </w:r>
      <w:r>
        <w:rPr>
          <w:rFonts w:cs="Calibri" w:hAnsi="Calibri" w:eastAsia="Calibri" w:ascii="Calibri"/>
          <w:spacing w:val="-6"/>
          <w:w w:val="100"/>
          <w:sz w:val="18"/>
          <w:szCs w:val="18"/>
        </w:rPr>
        <w:t>а</w:t>
      </w:r>
      <w:r>
        <w:rPr>
          <w:rFonts w:cs="Calibri" w:hAnsi="Calibri" w:eastAsia="Calibri" w:ascii="Calibri"/>
          <w:spacing w:val="-3"/>
          <w:w w:val="100"/>
          <w:sz w:val="18"/>
          <w:szCs w:val="18"/>
        </w:rPr>
        <w:t>м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и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л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и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я,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2"/>
          <w:w w:val="101"/>
          <w:sz w:val="18"/>
          <w:szCs w:val="18"/>
        </w:rPr>
        <w:t>и</w:t>
      </w:r>
      <w:r>
        <w:rPr>
          <w:rFonts w:cs="Calibri" w:hAnsi="Calibri" w:eastAsia="Calibri" w:ascii="Calibri"/>
          <w:spacing w:val="-6"/>
          <w:w w:val="101"/>
          <w:sz w:val="18"/>
          <w:szCs w:val="18"/>
        </w:rPr>
        <w:t>н</w:t>
      </w:r>
      <w:r>
        <w:rPr>
          <w:rFonts w:cs="Calibri" w:hAnsi="Calibri" w:eastAsia="Calibri" w:ascii="Calibri"/>
          <w:spacing w:val="2"/>
          <w:w w:val="101"/>
          <w:sz w:val="18"/>
          <w:szCs w:val="18"/>
        </w:rPr>
        <w:t>и</w:t>
      </w:r>
      <w:r>
        <w:rPr>
          <w:rFonts w:cs="Calibri" w:hAnsi="Calibri" w:eastAsia="Calibri" w:ascii="Calibri"/>
          <w:spacing w:val="-3"/>
          <w:w w:val="101"/>
          <w:sz w:val="18"/>
          <w:szCs w:val="18"/>
        </w:rPr>
        <w:t>ц</w:t>
      </w:r>
      <w:r>
        <w:rPr>
          <w:rFonts w:cs="Calibri" w:hAnsi="Calibri" w:eastAsia="Calibri" w:ascii="Calibri"/>
          <w:spacing w:val="2"/>
          <w:w w:val="101"/>
          <w:sz w:val="18"/>
          <w:szCs w:val="18"/>
        </w:rPr>
        <w:t>и</w:t>
      </w:r>
      <w:r>
        <w:rPr>
          <w:rFonts w:cs="Calibri" w:hAnsi="Calibri" w:eastAsia="Calibri" w:ascii="Calibri"/>
          <w:spacing w:val="-1"/>
          <w:w w:val="101"/>
          <w:sz w:val="18"/>
          <w:szCs w:val="18"/>
        </w:rPr>
        <w:t>а</w:t>
      </w:r>
      <w:r>
        <w:rPr>
          <w:rFonts w:cs="Calibri" w:hAnsi="Calibri" w:eastAsia="Calibri" w:ascii="Calibri"/>
          <w:spacing w:val="-2"/>
          <w:w w:val="101"/>
          <w:sz w:val="18"/>
          <w:szCs w:val="18"/>
        </w:rPr>
        <w:t>л</w:t>
      </w:r>
      <w:r>
        <w:rPr>
          <w:rFonts w:cs="Calibri" w:hAnsi="Calibri" w:eastAsia="Calibri" w:ascii="Calibri"/>
          <w:spacing w:val="-6"/>
          <w:w w:val="101"/>
          <w:sz w:val="18"/>
          <w:szCs w:val="18"/>
        </w:rPr>
        <w:t>ы</w:t>
      </w:r>
      <w:r>
        <w:rPr>
          <w:rFonts w:cs="Calibri" w:hAnsi="Calibri" w:eastAsia="Calibri" w:ascii="Calibri"/>
          <w:spacing w:val="0"/>
          <w:w w:val="101"/>
          <w:sz w:val="18"/>
          <w:szCs w:val="18"/>
        </w:rPr>
        <w:t>)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lineRule="auto" w:line="247"/>
        <w:ind w:left="3880" w:right="3940" w:hanging="1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Ф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о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р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м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а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р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ек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о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м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е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н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д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у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е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м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а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я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)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8"/>
          <w:szCs w:val="28"/>
        </w:rPr>
        <w:jc w:val="center"/>
        <w:ind w:left="2425" w:right="2489"/>
      </w:pPr>
      <w:r>
        <w:rPr>
          <w:rFonts w:cs="Calibri" w:hAnsi="Calibri" w:eastAsia="Calibri" w:ascii="Calibri"/>
          <w:spacing w:val="2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б</w:t>
      </w:r>
      <w:r>
        <w:rPr>
          <w:rFonts w:cs="Calibri" w:hAnsi="Calibri" w:eastAsia="Calibri" w:ascii="Calibri"/>
          <w:spacing w:val="3"/>
          <w:w w:val="99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99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ж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99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99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99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12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421" w:hRule="exact"/>
        </w:trPr>
        <w:tc>
          <w:tcPr>
            <w:tcW w:w="4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734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п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е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ации</w:t>
            </w:r>
            <w:r>
              <w:rPr>
                <w:rFonts w:cs="Calibri" w:hAnsi="Calibri" w:eastAsia="Calibri" w:ascii="Calibri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по</w:t>
            </w:r>
            <w:r>
              <w:rPr>
                <w:rFonts w:cs="Calibri" w:hAnsi="Calibri" w:eastAsia="Calibri" w:ascii="Calibri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б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л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у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ж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ива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ию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Д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т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686" w:hRule="exact"/>
        </w:trPr>
        <w:tc>
          <w:tcPr>
            <w:tcW w:w="4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К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ек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т</w:t>
            </w:r>
            <w:r>
              <w:rPr>
                <w:rFonts w:cs="Calibri" w:hAnsi="Calibri" w:eastAsia="Calibri" w:ascii="Calibri"/>
                <w:spacing w:val="4"/>
                <w:w w:val="100"/>
                <w:sz w:val="24"/>
                <w:szCs w:val="24"/>
              </w:rPr>
              <w:t>и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вка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у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в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я</w:t>
            </w:r>
            <w:r>
              <w:rPr>
                <w:rFonts w:cs="Calibri" w:hAnsi="Calibri" w:eastAsia="Calibri" w:ascii="Calibri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ас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л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</w:t>
            </w:r>
          </w:p>
        </w:tc>
        <w:tc>
          <w:tcPr>
            <w:tcW w:w="5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1684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т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е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т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к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в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ы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п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л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е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ии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692" w:hRule="exact"/>
        </w:trPr>
        <w:tc>
          <w:tcPr>
            <w:tcW w:w="4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З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е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</w:t>
            </w:r>
            <w:r>
              <w:rPr>
                <w:rFonts w:cs="Calibri" w:hAnsi="Calibri" w:eastAsia="Calibri" w:ascii="Calibri"/>
                <w:spacing w:val="-5"/>
                <w:w w:val="100"/>
                <w:sz w:val="24"/>
                <w:szCs w:val="24"/>
              </w:rPr>
              <w:t>с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л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</w:t>
            </w:r>
          </w:p>
        </w:tc>
        <w:tc>
          <w:tcPr>
            <w:tcW w:w="562" w:type="dxa"/>
            <w:vMerge w:val=""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686" w:hRule="exact"/>
        </w:trPr>
        <w:tc>
          <w:tcPr>
            <w:tcW w:w="4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9" w:lineRule="auto" w:line="243"/>
              <w:ind w:left="114" w:right="653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П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ве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к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</w:t>
            </w:r>
            <w:r>
              <w:rPr>
                <w:rFonts w:cs="Calibri" w:hAnsi="Calibri" w:eastAsia="Calibri" w:ascii="Calibri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е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т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з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т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я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ж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к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и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б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л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т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в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г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л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в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к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ци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л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и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д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в</w:t>
            </w:r>
          </w:p>
        </w:tc>
        <w:tc>
          <w:tcPr>
            <w:tcW w:w="562" w:type="dxa"/>
            <w:vMerge w:val=""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692" w:hRule="exact"/>
        </w:trPr>
        <w:tc>
          <w:tcPr>
            <w:tcW w:w="4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9" w:lineRule="auto" w:line="248"/>
              <w:ind w:left="114" w:right="58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П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ве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к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</w:t>
            </w:r>
            <w:r>
              <w:rPr>
                <w:rFonts w:cs="Calibri" w:hAnsi="Calibri" w:eastAsia="Calibri" w:ascii="Calibri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и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е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г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у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л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и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вка</w:t>
            </w:r>
            <w:r>
              <w:rPr>
                <w:rFonts w:cs="Calibri" w:hAnsi="Calibri" w:eastAsia="Calibri" w:ascii="Calibri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т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я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ж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е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ия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е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ей</w:t>
            </w:r>
          </w:p>
        </w:tc>
        <w:tc>
          <w:tcPr>
            <w:tcW w:w="562" w:type="dxa"/>
            <w:vMerge w:val=""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686" w:hRule="exact"/>
        </w:trPr>
        <w:tc>
          <w:tcPr>
            <w:tcW w:w="4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9" w:lineRule="auto" w:line="243"/>
              <w:ind w:left="114" w:right="66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П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ве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к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и</w:t>
            </w:r>
            <w:r>
              <w:rPr>
                <w:rFonts w:cs="Calibri" w:hAnsi="Calibri" w:eastAsia="Calibri" w:ascii="Calibri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ч</w:t>
            </w:r>
            <w:r>
              <w:rPr>
                <w:rFonts w:cs="Calibri" w:hAnsi="Calibri" w:eastAsia="Calibri" w:ascii="Calibri"/>
                <w:spacing w:val="4"/>
                <w:w w:val="100"/>
                <w:sz w:val="24"/>
                <w:szCs w:val="24"/>
              </w:rPr>
              <w:t>и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т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к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вса</w:t>
            </w:r>
            <w:r>
              <w:rPr>
                <w:rFonts w:cs="Calibri" w:hAnsi="Calibri" w:eastAsia="Calibri" w:ascii="Calibri"/>
                <w:spacing w:val="4"/>
                <w:w w:val="100"/>
                <w:sz w:val="24"/>
                <w:szCs w:val="24"/>
              </w:rPr>
              <w:t>с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ы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ваю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щ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е</w:t>
            </w:r>
            <w:r>
              <w:rPr>
                <w:rFonts w:cs="Calibri" w:hAnsi="Calibri" w:eastAsia="Calibri" w:ascii="Calibri"/>
                <w:spacing w:val="4"/>
                <w:w w:val="100"/>
                <w:sz w:val="24"/>
                <w:szCs w:val="24"/>
              </w:rPr>
              <w:t>г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в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з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д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у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ш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г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ф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и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л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ь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т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</w:t>
            </w:r>
          </w:p>
        </w:tc>
        <w:tc>
          <w:tcPr>
            <w:tcW w:w="562" w:type="dxa"/>
            <w:vMerge w:val=""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691" w:hRule="exact"/>
        </w:trPr>
        <w:tc>
          <w:tcPr>
            <w:tcW w:w="4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9" w:lineRule="auto" w:line="247"/>
              <w:ind w:left="114" w:right="647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З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е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вса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ы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ваю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щ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е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г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в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з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д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у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ш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3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г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ф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и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л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ь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т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</w:t>
            </w:r>
            <w:r>
              <w:rPr>
                <w:rFonts w:cs="Calibri" w:hAnsi="Calibri" w:eastAsia="Calibri" w:ascii="Calibri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ф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и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л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ь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т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у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ю</w:t>
            </w:r>
            <w:r>
              <w:rPr>
                <w:rFonts w:cs="Calibri" w:hAnsi="Calibri" w:eastAsia="Calibri" w:ascii="Calibri"/>
                <w:spacing w:val="-3"/>
                <w:w w:val="100"/>
                <w:sz w:val="24"/>
                <w:szCs w:val="24"/>
              </w:rPr>
              <w:t>щ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е</w:t>
            </w:r>
            <w:r>
              <w:rPr>
                <w:rFonts w:cs="Calibri" w:hAnsi="Calibri" w:eastAsia="Calibri" w:ascii="Calibri"/>
                <w:spacing w:val="4"/>
                <w:w w:val="100"/>
                <w:sz w:val="24"/>
                <w:szCs w:val="24"/>
              </w:rPr>
              <w:t>г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э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л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е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е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т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а)</w:t>
            </w:r>
          </w:p>
        </w:tc>
        <w:tc>
          <w:tcPr>
            <w:tcW w:w="562" w:type="dxa"/>
            <w:vMerge w:val=""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922" w:hRule="exact"/>
        </w:trPr>
        <w:tc>
          <w:tcPr>
            <w:tcW w:w="4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15" w:lineRule="auto" w:line="245"/>
              <w:ind w:left="114" w:right="326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П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ве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к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</w:t>
            </w:r>
            <w:r>
              <w:rPr>
                <w:rFonts w:cs="Calibri" w:hAnsi="Calibri" w:eastAsia="Calibri" w:ascii="Calibri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п</w:t>
            </w:r>
            <w:r>
              <w:rPr>
                <w:rFonts w:cs="Calibri" w:hAnsi="Calibri" w:eastAsia="Calibri" w:ascii="Calibri"/>
                <w:spacing w:val="3"/>
                <w:w w:val="100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ч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3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т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и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к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еп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л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е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ия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п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ш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ев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3"/>
                <w:w w:val="100"/>
                <w:sz w:val="24"/>
                <w:szCs w:val="24"/>
              </w:rPr>
              <w:t>г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б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л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к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а,</w:t>
            </w:r>
            <w:r>
              <w:rPr>
                <w:rFonts w:cs="Calibri" w:hAnsi="Calibri" w:eastAsia="Calibri" w:ascii="Calibri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э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л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ек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т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дви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г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т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е</w:t>
            </w:r>
            <w:r>
              <w:rPr>
                <w:rFonts w:cs="Calibri" w:hAnsi="Calibri" w:eastAsia="Calibri" w:ascii="Calibri"/>
                <w:spacing w:val="3"/>
                <w:w w:val="100"/>
                <w:sz w:val="24"/>
                <w:szCs w:val="24"/>
              </w:rPr>
              <w:t>л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я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п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л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т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ф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ы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Calibri" w:hAnsi="Calibri" w:eastAsia="Calibri" w:ascii="Calibri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П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д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т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я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ж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к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</w:t>
            </w:r>
            <w:r>
              <w:rPr>
                <w:rFonts w:cs="Calibri" w:hAnsi="Calibri" w:eastAsia="Calibri" w:ascii="Calibri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24"/>
                <w:szCs w:val="24"/>
              </w:rPr>
              <w:t>с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е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д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и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е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ий</w:t>
            </w:r>
          </w:p>
        </w:tc>
        <w:tc>
          <w:tcPr>
            <w:tcW w:w="562" w:type="dxa"/>
            <w:vMerge w:val=""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686" w:hRule="exact"/>
        </w:trPr>
        <w:tc>
          <w:tcPr>
            <w:tcW w:w="4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Д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у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г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ие</w:t>
            </w:r>
            <w:r>
              <w:rPr>
                <w:rFonts w:cs="Calibri" w:hAnsi="Calibri" w:eastAsia="Calibri" w:ascii="Calibri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пе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</w:t>
            </w:r>
            <w:r>
              <w:rPr>
                <w:rFonts w:cs="Calibri" w:hAnsi="Calibri" w:eastAsia="Calibri" w:ascii="Calibri"/>
                <w:spacing w:val="4"/>
                <w:w w:val="100"/>
                <w:sz w:val="24"/>
                <w:szCs w:val="24"/>
              </w:rPr>
              <w:t>ц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ии</w:t>
            </w:r>
            <w:r>
              <w:rPr>
                <w:rFonts w:cs="Calibri" w:hAnsi="Calibri" w:eastAsia="Calibri" w:ascii="Calibri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по</w:t>
            </w:r>
            <w:r>
              <w:rPr>
                <w:rFonts w:cs="Calibri" w:hAnsi="Calibri" w:eastAsia="Calibri" w:ascii="Calibri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б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л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у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ж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ива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ию</w:t>
            </w:r>
          </w:p>
        </w:tc>
        <w:tc>
          <w:tcPr>
            <w:tcW w:w="562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p>
      <w:pPr>
        <w:sectPr>
          <w:pgMar w:header="0" w:footer="1272" w:top="480" w:bottom="280" w:left="1020" w:right="1240"/>
          <w:pgSz w:w="11920" w:h="16880"/>
        </w:sectPr>
      </w:pPr>
    </w:p>
    <w:p>
      <w:pPr>
        <w:rPr>
          <w:rFonts w:cs="Calibri" w:hAnsi="Calibri" w:eastAsia="Calibri" w:ascii="Calibri"/>
          <w:sz w:val="28"/>
          <w:szCs w:val="28"/>
        </w:rPr>
        <w:jc w:val="center"/>
        <w:spacing w:before="47"/>
        <w:ind w:left="3855" w:right="3398"/>
      </w:pPr>
      <w:r>
        <w:pict>
          <v:group style="position:absolute;margin-left:28.1pt;margin-top:11.9pt;width:0pt;height:813.6pt;mso-position-horizontal-relative:page;mso-position-vertical-relative:page;z-index:-2523" coordorigin="562,238" coordsize="0,16272">
            <v:shape style="position:absolute;left:562;top:238;width:0;height:16272" coordorigin="562,238" coordsize="0,16272" path="m562,238l562,16510e" filled="f" stroked="t" strokeweight="0.72pt" strokecolor="#000000">
              <v:path arrowok="t"/>
              <v:stroke dashstyle="dash"/>
            </v:shape>
            <w10:wrap type="none"/>
          </v:group>
        </w:pic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b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99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1"/>
          <w:w w:val="99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2"/>
          <w:w w:val="99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-1"/>
          <w:w w:val="99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99"/>
          <w:sz w:val="28"/>
          <w:szCs w:val="28"/>
        </w:rPr>
        <w:t>н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280"/>
        <w:ind w:left="2369" w:right="990" w:hanging="2113"/>
      </w:pP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Да</w:t>
      </w:r>
      <w:r>
        <w:rPr>
          <w:rFonts w:cs="Times New Roman" w:hAnsi="Times New Roman" w:eastAsia="Times New Roman" w:ascii="Times New Roman"/>
          <w:b/>
          <w:spacing w:val="-1"/>
          <w:w w:val="100"/>
          <w:sz w:val="26"/>
          <w:szCs w:val="26"/>
        </w:rPr>
        <w:t>н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н</w:t>
      </w:r>
      <w:r>
        <w:rPr>
          <w:rFonts w:cs="Times New Roman" w:hAnsi="Times New Roman" w:eastAsia="Times New Roman" w:ascii="Times New Roman"/>
          <w:b/>
          <w:spacing w:val="-1"/>
          <w:w w:val="100"/>
          <w:sz w:val="26"/>
          <w:szCs w:val="26"/>
        </w:rPr>
        <w:t>ы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й</w:t>
      </w:r>
      <w:r>
        <w:rPr>
          <w:rFonts w:cs="Times New Roman" w:hAnsi="Times New Roman" w:eastAsia="Times New Roman" w:ascii="Times New Roman"/>
          <w:b/>
          <w:spacing w:val="-9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г</w:t>
      </w:r>
      <w:r>
        <w:rPr>
          <w:rFonts w:cs="Times New Roman" w:hAnsi="Times New Roman" w:eastAsia="Times New Roman" w:ascii="Times New Roman"/>
          <w:b/>
          <w:spacing w:val="5"/>
          <w:w w:val="100"/>
          <w:sz w:val="26"/>
          <w:szCs w:val="26"/>
        </w:rPr>
        <w:t>а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р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ан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т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и</w:t>
      </w:r>
      <w:r>
        <w:rPr>
          <w:rFonts w:cs="Times New Roman" w:hAnsi="Times New Roman" w:eastAsia="Times New Roman" w:ascii="Times New Roman"/>
          <w:b/>
          <w:spacing w:val="-1"/>
          <w:w w:val="100"/>
          <w:sz w:val="26"/>
          <w:szCs w:val="26"/>
        </w:rPr>
        <w:t>й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н</w:t>
      </w:r>
      <w:r>
        <w:rPr>
          <w:rFonts w:cs="Times New Roman" w:hAnsi="Times New Roman" w:eastAsia="Times New Roman" w:ascii="Times New Roman"/>
          <w:b/>
          <w:spacing w:val="3"/>
          <w:w w:val="100"/>
          <w:sz w:val="26"/>
          <w:szCs w:val="26"/>
        </w:rPr>
        <w:t>ы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й</w:t>
      </w:r>
      <w:r>
        <w:rPr>
          <w:rFonts w:cs="Times New Roman" w:hAnsi="Times New Roman" w:eastAsia="Times New Roman" w:ascii="Times New Roman"/>
          <w:b/>
          <w:spacing w:val="-1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т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а</w:t>
      </w:r>
      <w:r>
        <w:rPr>
          <w:rFonts w:cs="Times New Roman" w:hAnsi="Times New Roman" w:eastAsia="Times New Roman" w:ascii="Times New Roman"/>
          <w:b/>
          <w:spacing w:val="-1"/>
          <w:w w:val="100"/>
          <w:sz w:val="26"/>
          <w:szCs w:val="26"/>
        </w:rPr>
        <w:t>л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о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н</w:t>
      </w:r>
      <w:r>
        <w:rPr>
          <w:rFonts w:cs="Times New Roman" w:hAnsi="Times New Roman" w:eastAsia="Times New Roman" w:ascii="Times New Roman"/>
          <w:b/>
          <w:spacing w:val="-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6"/>
          <w:szCs w:val="26"/>
        </w:rPr>
        <w:t>я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в</w:t>
      </w:r>
      <w:r>
        <w:rPr>
          <w:rFonts w:cs="Times New Roman" w:hAnsi="Times New Roman" w:eastAsia="Times New Roman" w:ascii="Times New Roman"/>
          <w:b/>
          <w:spacing w:val="-2"/>
          <w:w w:val="100"/>
          <w:sz w:val="26"/>
          <w:szCs w:val="26"/>
        </w:rPr>
        <w:t>л</w:t>
      </w:r>
      <w:r>
        <w:rPr>
          <w:rFonts w:cs="Times New Roman" w:hAnsi="Times New Roman" w:eastAsia="Times New Roman" w:ascii="Times New Roman"/>
          <w:b/>
          <w:spacing w:val="-1"/>
          <w:w w:val="100"/>
          <w:sz w:val="26"/>
          <w:szCs w:val="26"/>
        </w:rPr>
        <w:t>я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е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т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ся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о</w:t>
      </w:r>
      <w:r>
        <w:rPr>
          <w:rFonts w:cs="Times New Roman" w:hAnsi="Times New Roman" w:eastAsia="Times New Roman" w:ascii="Times New Roman"/>
          <w:b/>
          <w:spacing w:val="5"/>
          <w:w w:val="100"/>
          <w:sz w:val="26"/>
          <w:szCs w:val="26"/>
        </w:rPr>
        <w:t>б</w:t>
      </w:r>
      <w:r>
        <w:rPr>
          <w:rFonts w:cs="Times New Roman" w:hAnsi="Times New Roman" w:eastAsia="Times New Roman" w:ascii="Times New Roman"/>
          <w:b/>
          <w:spacing w:val="-1"/>
          <w:w w:val="100"/>
          <w:sz w:val="26"/>
          <w:szCs w:val="26"/>
        </w:rPr>
        <w:t>я</w:t>
      </w:r>
      <w:r>
        <w:rPr>
          <w:rFonts w:cs="Times New Roman" w:hAnsi="Times New Roman" w:eastAsia="Times New Roman" w:ascii="Times New Roman"/>
          <w:b/>
          <w:spacing w:val="1"/>
          <w:w w:val="100"/>
          <w:sz w:val="26"/>
          <w:szCs w:val="26"/>
        </w:rPr>
        <w:t>з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а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т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е</w:t>
      </w:r>
      <w:r>
        <w:rPr>
          <w:rFonts w:cs="Times New Roman" w:hAnsi="Times New Roman" w:eastAsia="Times New Roman" w:ascii="Times New Roman"/>
          <w:b/>
          <w:spacing w:val="-1"/>
          <w:w w:val="100"/>
          <w:sz w:val="26"/>
          <w:szCs w:val="26"/>
        </w:rPr>
        <w:t>л</w:t>
      </w:r>
      <w:r>
        <w:rPr>
          <w:rFonts w:cs="Times New Roman" w:hAnsi="Times New Roman" w:eastAsia="Times New Roman" w:ascii="Times New Roman"/>
          <w:b/>
          <w:spacing w:val="-3"/>
          <w:w w:val="100"/>
          <w:sz w:val="26"/>
          <w:szCs w:val="26"/>
        </w:rPr>
        <w:t>ь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с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т</w:t>
      </w:r>
      <w:r>
        <w:rPr>
          <w:rFonts w:cs="Times New Roman" w:hAnsi="Times New Roman" w:eastAsia="Times New Roman" w:ascii="Times New Roman"/>
          <w:b/>
          <w:spacing w:val="4"/>
          <w:w w:val="100"/>
          <w:sz w:val="26"/>
          <w:szCs w:val="26"/>
        </w:rPr>
        <w:t>в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о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м</w:t>
      </w:r>
      <w:r>
        <w:rPr>
          <w:rFonts w:cs="Times New Roman" w:hAnsi="Times New Roman" w:eastAsia="Times New Roman" w:ascii="Times New Roman"/>
          <w:b/>
          <w:spacing w:val="-1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на</w:t>
      </w:r>
      <w:r>
        <w:rPr>
          <w:rFonts w:cs="Times New Roman" w:hAnsi="Times New Roman" w:eastAsia="Times New Roman" w:ascii="Times New Roman"/>
          <w:b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г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а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р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ан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т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и</w:t>
      </w:r>
      <w:r>
        <w:rPr>
          <w:rFonts w:cs="Times New Roman" w:hAnsi="Times New Roman" w:eastAsia="Times New Roman" w:ascii="Times New Roman"/>
          <w:b/>
          <w:spacing w:val="-1"/>
          <w:w w:val="100"/>
          <w:sz w:val="26"/>
          <w:szCs w:val="26"/>
        </w:rPr>
        <w:t>й</w:t>
      </w:r>
      <w:r>
        <w:rPr>
          <w:rFonts w:cs="Times New Roman" w:hAnsi="Times New Roman" w:eastAsia="Times New Roman" w:ascii="Times New Roman"/>
          <w:b/>
          <w:spacing w:val="4"/>
          <w:w w:val="100"/>
          <w:sz w:val="26"/>
          <w:szCs w:val="26"/>
        </w:rPr>
        <w:t>н</w:t>
      </w:r>
      <w:r>
        <w:rPr>
          <w:rFonts w:cs="Times New Roman" w:hAnsi="Times New Roman" w:eastAsia="Times New Roman" w:ascii="Times New Roman"/>
          <w:b/>
          <w:spacing w:val="-1"/>
          <w:w w:val="100"/>
          <w:sz w:val="26"/>
          <w:szCs w:val="26"/>
        </w:rPr>
        <w:t>ы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й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р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е</w:t>
      </w:r>
      <w:r>
        <w:rPr>
          <w:rFonts w:cs="Times New Roman" w:hAnsi="Times New Roman" w:eastAsia="Times New Roman" w:ascii="Times New Roman"/>
          <w:b/>
          <w:spacing w:val="6"/>
          <w:w w:val="100"/>
          <w:sz w:val="26"/>
          <w:szCs w:val="26"/>
        </w:rPr>
        <w:t>м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о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нт</w:t>
      </w:r>
      <w:r>
        <w:rPr>
          <w:rFonts w:cs="Times New Roman" w:hAnsi="Times New Roman" w:eastAsia="Times New Roman" w:ascii="Times New Roman"/>
          <w:b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к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о</w:t>
      </w:r>
      <w:r>
        <w:rPr>
          <w:rFonts w:cs="Times New Roman" w:hAnsi="Times New Roman" w:eastAsia="Times New Roman" w:ascii="Times New Roman"/>
          <w:b/>
          <w:spacing w:val="1"/>
          <w:w w:val="100"/>
          <w:sz w:val="26"/>
          <w:szCs w:val="26"/>
        </w:rPr>
        <w:t>м</w:t>
      </w:r>
      <w:r>
        <w:rPr>
          <w:rFonts w:cs="Times New Roman" w:hAnsi="Times New Roman" w:eastAsia="Times New Roman" w:ascii="Times New Roman"/>
          <w:b/>
          <w:spacing w:val="4"/>
          <w:w w:val="100"/>
          <w:sz w:val="26"/>
          <w:szCs w:val="26"/>
        </w:rPr>
        <w:t>п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рес</w:t>
      </w:r>
      <w:r>
        <w:rPr>
          <w:rFonts w:cs="Times New Roman" w:hAnsi="Times New Roman" w:eastAsia="Times New Roman" w:ascii="Times New Roman"/>
          <w:b/>
          <w:spacing w:val="5"/>
          <w:w w:val="100"/>
          <w:sz w:val="26"/>
          <w:szCs w:val="26"/>
        </w:rPr>
        <w:t>с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о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р</w:t>
      </w:r>
      <w:r>
        <w:rPr>
          <w:rFonts w:cs="Times New Roman" w:hAnsi="Times New Roman" w:eastAsia="Times New Roman" w:ascii="Times New Roman"/>
          <w:b/>
          <w:spacing w:val="4"/>
          <w:w w:val="100"/>
          <w:sz w:val="26"/>
          <w:szCs w:val="26"/>
        </w:rPr>
        <w:t>н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о</w:t>
      </w:r>
      <w:r>
        <w:rPr>
          <w:rFonts w:cs="Times New Roman" w:hAnsi="Times New Roman" w:eastAsia="Times New Roman" w:ascii="Times New Roman"/>
          <w:b/>
          <w:spacing w:val="7"/>
          <w:w w:val="100"/>
          <w:sz w:val="26"/>
          <w:szCs w:val="26"/>
        </w:rPr>
        <w:t>г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о</w:t>
      </w:r>
      <w:r>
        <w:rPr>
          <w:rFonts w:cs="Times New Roman" w:hAnsi="Times New Roman" w:eastAsia="Times New Roman" w:ascii="Times New Roman"/>
          <w:b/>
          <w:spacing w:val="-2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о</w:t>
      </w:r>
      <w:r>
        <w:rPr>
          <w:rFonts w:cs="Times New Roman" w:hAnsi="Times New Roman" w:eastAsia="Times New Roman" w:ascii="Times New Roman"/>
          <w:b/>
          <w:spacing w:val="5"/>
          <w:w w:val="100"/>
          <w:sz w:val="26"/>
          <w:szCs w:val="26"/>
        </w:rPr>
        <w:t>б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ору</w:t>
      </w:r>
      <w:r>
        <w:rPr>
          <w:rFonts w:cs="Times New Roman" w:hAnsi="Times New Roman" w:eastAsia="Times New Roman" w:ascii="Times New Roman"/>
          <w:b/>
          <w:spacing w:val="3"/>
          <w:w w:val="100"/>
          <w:sz w:val="26"/>
          <w:szCs w:val="26"/>
        </w:rPr>
        <w:t>д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о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в</w:t>
      </w:r>
      <w:r>
        <w:rPr>
          <w:rFonts w:cs="Times New Roman" w:hAnsi="Times New Roman" w:eastAsia="Times New Roman" w:ascii="Times New Roman"/>
          <w:b/>
          <w:spacing w:val="4"/>
          <w:w w:val="100"/>
          <w:sz w:val="26"/>
          <w:szCs w:val="26"/>
        </w:rPr>
        <w:t>а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н</w:t>
      </w:r>
      <w:r>
        <w:rPr>
          <w:rFonts w:cs="Times New Roman" w:hAnsi="Times New Roman" w:eastAsia="Times New Roman" w:ascii="Times New Roman"/>
          <w:b/>
          <w:spacing w:val="-1"/>
          <w:w w:val="100"/>
          <w:sz w:val="26"/>
          <w:szCs w:val="26"/>
        </w:rPr>
        <w:t>и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я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69" w:right="218" w:firstLine="543"/>
      </w:pP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Г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ийный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лон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1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1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на</w:t>
      </w:r>
      <w:r>
        <w:rPr>
          <w:rFonts w:cs="Times New Roman" w:hAnsi="Times New Roman" w:eastAsia="Times New Roman" w:ascii="Times New Roman"/>
          <w:spacing w:val="1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б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пл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ный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онт</w:t>
      </w:r>
      <w:r>
        <w:rPr>
          <w:rFonts w:cs="Times New Roman" w:hAnsi="Times New Roman" w:eastAsia="Times New Roman" w:ascii="Times New Roman"/>
          <w:spacing w:val="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1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з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ну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л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й,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зло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-2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99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0"/>
          <w:w w:val="99"/>
          <w:sz w:val="28"/>
          <w:szCs w:val="28"/>
        </w:rPr>
        <w:t>ы</w:t>
      </w:r>
      <w:r>
        <w:rPr>
          <w:rFonts w:cs="Times New Roman" w:hAnsi="Times New Roman" w:eastAsia="Times New Roman" w:ascii="Times New Roman"/>
          <w:spacing w:val="1"/>
          <w:w w:val="99"/>
          <w:sz w:val="28"/>
          <w:szCs w:val="28"/>
        </w:rPr>
        <w:t>ш</w:t>
      </w:r>
      <w:r>
        <w:rPr>
          <w:rFonts w:cs="Times New Roman" w:hAnsi="Times New Roman" w:eastAsia="Times New Roman" w:ascii="Times New Roman"/>
          <w:spacing w:val="1"/>
          <w:w w:val="99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-3"/>
          <w:w w:val="99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1"/>
          <w:w w:val="99"/>
          <w:sz w:val="28"/>
          <w:szCs w:val="28"/>
        </w:rPr>
        <w:t>ш</w:t>
      </w:r>
      <w:r>
        <w:rPr>
          <w:rFonts w:cs="Times New Roman" w:hAnsi="Times New Roman" w:eastAsia="Times New Roman" w:ascii="Times New Roman"/>
          <w:spacing w:val="0"/>
          <w:w w:val="99"/>
          <w:sz w:val="28"/>
          <w:szCs w:val="28"/>
        </w:rPr>
        <w:t>их</w:t>
      </w:r>
      <w:r>
        <w:rPr>
          <w:rFonts w:cs="Times New Roman" w:hAnsi="Times New Roman" w:eastAsia="Times New Roman" w:ascii="Times New Roman"/>
          <w:spacing w:val="-15"/>
          <w:w w:val="99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из</w:t>
      </w:r>
      <w:r>
        <w:rPr>
          <w:rFonts w:cs="Times New Roman" w:hAnsi="Times New Roman" w:eastAsia="Times New Roman" w:ascii="Times New Roman"/>
          <w:spacing w:val="-2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роя</w:t>
      </w:r>
      <w:r>
        <w:rPr>
          <w:rFonts w:cs="Times New Roman" w:hAnsi="Times New Roman" w:eastAsia="Times New Roman" w:ascii="Times New Roman"/>
          <w:spacing w:val="-2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по</w:t>
      </w:r>
      <w:r>
        <w:rPr>
          <w:rFonts w:cs="Times New Roman" w:hAnsi="Times New Roman" w:eastAsia="Times New Roman" w:ascii="Times New Roman"/>
          <w:spacing w:val="-2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ине</w:t>
      </w:r>
      <w:r>
        <w:rPr>
          <w:rFonts w:cs="Times New Roman" w:hAnsi="Times New Roman" w:eastAsia="Times New Roman" w:ascii="Times New Roman"/>
          <w:spacing w:val="-1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з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г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л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я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-2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-2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риод</w:t>
      </w:r>
      <w:r>
        <w:rPr>
          <w:rFonts w:cs="Times New Roman" w:hAnsi="Times New Roman" w:eastAsia="Times New Roman" w:ascii="Times New Roman"/>
          <w:spacing w:val="-1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г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ийного</w:t>
      </w:r>
      <w:r>
        <w:rPr>
          <w:rFonts w:cs="Times New Roman" w:hAnsi="Times New Roman" w:eastAsia="Times New Roman" w:ascii="Times New Roman"/>
          <w:spacing w:val="-2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exact" w:line="320"/>
        <w:ind w:left="683"/>
      </w:pPr>
      <w:r>
        <w:rPr>
          <w:rFonts w:cs="Times New Roman" w:hAnsi="Times New Roman" w:eastAsia="Times New Roman" w:ascii="Times New Roman"/>
          <w:b/>
          <w:i/>
          <w:spacing w:val="-2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важае</w:t>
      </w:r>
      <w:r>
        <w:rPr>
          <w:rFonts w:cs="Times New Roman" w:hAnsi="Times New Roman" w:eastAsia="Times New Roman" w:ascii="Times New Roman"/>
          <w:b/>
          <w:i/>
          <w:spacing w:val="6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8"/>
          <w:szCs w:val="28"/>
        </w:rPr>
        <w:t>ы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й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6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8"/>
          <w:szCs w:val="28"/>
        </w:rPr>
        <w:t>п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8"/>
          <w:szCs w:val="28"/>
        </w:rPr>
        <w:t>п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b/>
          <w:i/>
          <w:spacing w:val="4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л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8"/>
          <w:szCs w:val="28"/>
        </w:rPr>
        <w:t>ь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!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3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б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ь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ч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-1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з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лы</w:t>
      </w:r>
      <w:r>
        <w:rPr>
          <w:rFonts w:cs="Times New Roman" w:hAnsi="Times New Roman" w:eastAsia="Times New Roman" w:ascii="Times New Roman"/>
          <w:spacing w:val="-2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я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щ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г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4" w:lineRule="exact" w:line="300"/>
        <w:ind w:left="116"/>
      </w:pP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г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ийного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лона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з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полн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ны</w:t>
      </w:r>
      <w:r>
        <w:rPr>
          <w:rFonts w:cs="Times New Roman" w:hAnsi="Times New Roman" w:eastAsia="Times New Roman" w:ascii="Times New Roman"/>
          <w:spacing w:val="-15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з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8"/>
          <w:szCs w:val="28"/>
        </w:rPr>
        <w:t>б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ор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8"/>
          <w:szCs w:val="28"/>
        </w:rPr>
        <w:t>ч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-15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8"/>
          <w:szCs w:val="28"/>
        </w:rPr>
        <w:t>б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з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пр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л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ний.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23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81" w:hRule="exact"/>
        </w:trPr>
        <w:tc>
          <w:tcPr>
            <w:tcW w:w="9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before="97"/>
              <w:ind w:left="109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8"/>
                <w:szCs w:val="28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з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8"/>
                <w:szCs w:val="28"/>
              </w:rPr>
              <w:t>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лие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</w:tc>
      </w:tr>
      <w:tr>
        <w:trPr>
          <w:trHeight w:val="557" w:hRule="exact"/>
        </w:trPr>
        <w:tc>
          <w:tcPr>
            <w:tcW w:w="9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before="88"/>
              <w:ind w:left="109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8"/>
                <w:szCs w:val="28"/>
              </w:rPr>
              <w:t>М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о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8"/>
                <w:szCs w:val="28"/>
              </w:rPr>
              <w:t>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ль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</w:tc>
      </w:tr>
      <w:tr>
        <w:trPr>
          <w:trHeight w:val="566" w:hRule="exact"/>
        </w:trPr>
        <w:tc>
          <w:tcPr>
            <w:tcW w:w="9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before="92"/>
              <w:ind w:left="10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З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в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о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8"/>
                <w:szCs w:val="28"/>
              </w:rPr>
              <w:t>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с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ой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но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м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р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</w:tc>
      </w:tr>
      <w:tr>
        <w:trPr>
          <w:trHeight w:val="572" w:hRule="exact"/>
        </w:trPr>
        <w:tc>
          <w:tcPr>
            <w:tcW w:w="9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before="97"/>
              <w:ind w:left="109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8"/>
                <w:szCs w:val="28"/>
              </w:rPr>
              <w:t>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т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про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8"/>
                <w:szCs w:val="28"/>
              </w:rPr>
              <w:t>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жи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</w:tc>
      </w:tr>
      <w:tr>
        <w:trPr>
          <w:trHeight w:val="571" w:hRule="exact"/>
        </w:trPr>
        <w:tc>
          <w:tcPr>
            <w:tcW w:w="9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before="92"/>
              <w:ind w:left="10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Ф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м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илия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по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8"/>
                <w:szCs w:val="28"/>
              </w:rPr>
              <w:t>д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пи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с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ь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про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8"/>
                <w:szCs w:val="28"/>
              </w:rPr>
              <w:t>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в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ца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</w:tc>
      </w:tr>
      <w:tr>
        <w:trPr>
          <w:trHeight w:val="562" w:hRule="exact"/>
        </w:trPr>
        <w:tc>
          <w:tcPr>
            <w:tcW w:w="9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before="88"/>
              <w:ind w:left="109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8"/>
                <w:szCs w:val="28"/>
              </w:rPr>
              <w:t>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ч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8"/>
                <w:szCs w:val="28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т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ь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8"/>
                <w:szCs w:val="28"/>
              </w:rPr>
              <w:t>ф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ир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8"/>
                <w:szCs w:val="28"/>
              </w:rPr>
              <w:t>м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ы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про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8"/>
                <w:szCs w:val="28"/>
              </w:rPr>
              <w:t>д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8"/>
                <w:szCs w:val="28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в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ца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</w:tc>
      </w:tr>
    </w:tbl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22" w:lineRule="exact" w:line="300"/>
        <w:ind w:left="871"/>
      </w:pP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рок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г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ии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–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  <w:u w:val="single" w:color="000000"/>
        </w:rPr>
        <w:t>                                                </w:t>
      </w:r>
      <w:r>
        <w:rPr>
          <w:rFonts w:cs="Times New Roman" w:hAnsi="Times New Roman" w:eastAsia="Times New Roman" w:ascii="Times New Roman"/>
          <w:spacing w:val="68"/>
          <w:w w:val="100"/>
          <w:position w:val="-1"/>
          <w:sz w:val="28"/>
          <w:szCs w:val="28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62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я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ц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-6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ня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про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жи.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tabs>
          <w:tab w:pos="9180" w:val="left"/>
        </w:tabs>
        <w:jc w:val="left"/>
        <w:spacing w:before="22"/>
        <w:ind w:left="688"/>
      </w:pPr>
      <w:r>
        <w:rPr>
          <w:rFonts w:cs="Times New Roman" w:hAnsi="Times New Roman" w:eastAsia="Times New Roman" w:ascii="Times New Roman"/>
          <w:spacing w:val="-4"/>
          <w:w w:val="99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0"/>
          <w:w w:val="99"/>
          <w:sz w:val="28"/>
          <w:szCs w:val="28"/>
        </w:rPr>
        <w:t>з</w:t>
      </w:r>
      <w:r>
        <w:rPr>
          <w:rFonts w:cs="Times New Roman" w:hAnsi="Times New Roman" w:eastAsia="Times New Roman" w:ascii="Times New Roman"/>
          <w:spacing w:val="3"/>
          <w:w w:val="99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1"/>
          <w:w w:val="99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99"/>
          <w:sz w:val="28"/>
          <w:szCs w:val="28"/>
        </w:rPr>
        <w:t>лие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8"/>
          <w:szCs w:val="28"/>
        </w:rPr>
        <w:t>пр</w:t>
      </w:r>
      <w:r>
        <w:rPr>
          <w:rFonts w:cs="Times New Roman" w:hAnsi="Times New Roman" w:eastAsia="Times New Roman" w:ascii="Times New Roman"/>
          <w:spacing w:val="4"/>
          <w:w w:val="99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-2"/>
          <w:w w:val="99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1"/>
          <w:w w:val="99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99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1"/>
          <w:w w:val="99"/>
          <w:sz w:val="28"/>
          <w:szCs w:val="28"/>
        </w:rPr>
        <w:t>я</w:t>
      </w:r>
      <w:r>
        <w:rPr>
          <w:rFonts w:cs="Times New Roman" w:hAnsi="Times New Roman" w:eastAsia="Times New Roman" w:ascii="Times New Roman"/>
          <w:spacing w:val="0"/>
          <w:w w:val="99"/>
          <w:sz w:val="28"/>
          <w:szCs w:val="28"/>
        </w:rPr>
        <w:t>ло</w:t>
      </w:r>
      <w:r>
        <w:rPr>
          <w:rFonts w:cs="Times New Roman" w:hAnsi="Times New Roman" w:eastAsia="Times New Roman" w:ascii="Times New Roman"/>
          <w:spacing w:val="6"/>
          <w:w w:val="99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0"/>
          <w:w w:val="99"/>
          <w:sz w:val="28"/>
          <w:szCs w:val="28"/>
        </w:rPr>
        <w:t>ь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1"/>
          <w:w w:val="99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99"/>
          <w:sz w:val="28"/>
          <w:szCs w:val="28"/>
        </w:rPr>
        <w:t>жи</w:t>
      </w:r>
      <w:r>
        <w:rPr>
          <w:rFonts w:cs="Times New Roman" w:hAnsi="Times New Roman" w:eastAsia="Times New Roman" w:ascii="Times New Roman"/>
          <w:spacing w:val="1"/>
          <w:w w:val="99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6"/>
          <w:w w:val="99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99"/>
          <w:sz w:val="28"/>
          <w:szCs w:val="28"/>
        </w:rPr>
        <w:t>х</w:t>
      </w:r>
      <w:r>
        <w:rPr>
          <w:rFonts w:cs="Times New Roman" w:hAnsi="Times New Roman" w:eastAsia="Times New Roman" w:ascii="Times New Roman"/>
          <w:spacing w:val="-1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1"/>
          <w:w w:val="99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2"/>
          <w:w w:val="99"/>
          <w:sz w:val="28"/>
          <w:szCs w:val="28"/>
        </w:rPr>
        <w:t>б</w:t>
      </w:r>
      <w:r>
        <w:rPr>
          <w:rFonts w:cs="Times New Roman" w:hAnsi="Times New Roman" w:eastAsia="Times New Roman" w:ascii="Times New Roman"/>
          <w:spacing w:val="0"/>
          <w:w w:val="99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-2"/>
          <w:w w:val="99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0"/>
          <w:w w:val="99"/>
          <w:sz w:val="28"/>
          <w:szCs w:val="28"/>
        </w:rPr>
        <w:t>ы</w:t>
      </w:r>
      <w:r>
        <w:rPr>
          <w:rFonts w:cs="Times New Roman" w:hAnsi="Times New Roman" w:eastAsia="Times New Roman" w:ascii="Times New Roman"/>
          <w:spacing w:val="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8"/>
          <w:w w:val="99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99"/>
          <w:sz w:val="28"/>
          <w:szCs w:val="28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tabs>
          <w:tab w:pos="9400" w:val="left"/>
        </w:tabs>
        <w:jc w:val="left"/>
        <w:ind w:left="3660"/>
      </w:pPr>
      <w:r>
        <w:rPr>
          <w:rFonts w:cs="Times New Roman" w:hAnsi="Times New Roman" w:eastAsia="Times New Roman" w:ascii="Times New Roman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99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0"/>
          <w:w w:val="99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1"/>
          <w:w w:val="99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99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-1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8"/>
          <w:szCs w:val="28"/>
        </w:rPr>
        <w:t>при</w:t>
      </w:r>
      <w:r>
        <w:rPr>
          <w:rFonts w:cs="Times New Roman" w:hAnsi="Times New Roman" w:eastAsia="Times New Roman" w:ascii="Times New Roman"/>
          <w:spacing w:val="5"/>
          <w:w w:val="99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-5"/>
          <w:w w:val="99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-2"/>
          <w:w w:val="99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6"/>
          <w:w w:val="99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-2"/>
          <w:w w:val="99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-2"/>
          <w:w w:val="99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4"/>
          <w:w w:val="99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4"/>
          <w:w w:val="99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0"/>
          <w:w w:val="99"/>
          <w:sz w:val="28"/>
          <w:szCs w:val="28"/>
        </w:rPr>
        <w:t>: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99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99"/>
          <w:sz w:val="28"/>
          <w:szCs w:val="28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right"/>
        <w:spacing w:lineRule="exact" w:line="220"/>
        <w:ind w:right="1065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п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д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п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и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ь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п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о</w:t>
      </w:r>
      <w:r>
        <w:rPr>
          <w:rFonts w:cs="Times New Roman" w:hAnsi="Times New Roman" w:eastAsia="Times New Roman" w:ascii="Times New Roman"/>
          <w:spacing w:val="3"/>
          <w:w w:val="101"/>
          <w:sz w:val="20"/>
          <w:szCs w:val="20"/>
        </w:rPr>
        <w:t>к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у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п</w:t>
      </w:r>
      <w:r>
        <w:rPr>
          <w:rFonts w:cs="Times New Roman" w:hAnsi="Times New Roman" w:eastAsia="Times New Roman" w:ascii="Times New Roman"/>
          <w:spacing w:val="1"/>
          <w:w w:val="101"/>
          <w:sz w:val="20"/>
          <w:szCs w:val="20"/>
        </w:rPr>
        <w:t>а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т</w:t>
      </w:r>
      <w:r>
        <w:rPr>
          <w:rFonts w:cs="Times New Roman" w:hAnsi="Times New Roman" w:eastAsia="Times New Roman" w:ascii="Times New Roman"/>
          <w:spacing w:val="-3"/>
          <w:w w:val="101"/>
          <w:sz w:val="20"/>
          <w:szCs w:val="20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л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я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tabs>
          <w:tab w:pos="9120" w:val="left"/>
        </w:tabs>
        <w:jc w:val="left"/>
        <w:ind w:left="602"/>
      </w:pPr>
      <w:r>
        <w:pict>
          <v:group style="position:absolute;margin-left:344pt;margin-top:47.6603pt;width:169.95pt;height:0pt;mso-position-horizontal-relative:page;mso-position-vertical-relative:paragraph;z-index:-2526" coordorigin="6880,953" coordsize="3399,0">
            <v:shape style="position:absolute;left:6880;top:953;width:3399;height:0" coordorigin="6880,953" coordsize="3399,0" path="m6880,953l10279,953e" filled="f" stroked="t" strokeweight="0.39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-4"/>
          <w:w w:val="99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0"/>
          <w:w w:val="99"/>
          <w:sz w:val="28"/>
          <w:szCs w:val="28"/>
        </w:rPr>
        <w:t>з</w:t>
      </w:r>
      <w:r>
        <w:rPr>
          <w:rFonts w:cs="Times New Roman" w:hAnsi="Times New Roman" w:eastAsia="Times New Roman" w:ascii="Times New Roman"/>
          <w:spacing w:val="3"/>
          <w:w w:val="99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1"/>
          <w:w w:val="99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99"/>
          <w:sz w:val="28"/>
          <w:szCs w:val="28"/>
        </w:rPr>
        <w:t>лие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8"/>
          <w:szCs w:val="28"/>
        </w:rPr>
        <w:t>не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8"/>
          <w:szCs w:val="28"/>
        </w:rPr>
        <w:t>про</w:t>
      </w:r>
      <w:r>
        <w:rPr>
          <w:rFonts w:cs="Times New Roman" w:hAnsi="Times New Roman" w:eastAsia="Times New Roman" w:ascii="Times New Roman"/>
          <w:spacing w:val="-2"/>
          <w:w w:val="99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1"/>
          <w:w w:val="99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99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1"/>
          <w:w w:val="99"/>
          <w:sz w:val="28"/>
          <w:szCs w:val="28"/>
        </w:rPr>
        <w:t>я</w:t>
      </w:r>
      <w:r>
        <w:rPr>
          <w:rFonts w:cs="Times New Roman" w:hAnsi="Times New Roman" w:eastAsia="Times New Roman" w:ascii="Times New Roman"/>
          <w:spacing w:val="0"/>
          <w:w w:val="99"/>
          <w:sz w:val="28"/>
          <w:szCs w:val="28"/>
        </w:rPr>
        <w:t>ло</w:t>
      </w:r>
      <w:r>
        <w:rPr>
          <w:rFonts w:cs="Times New Roman" w:hAnsi="Times New Roman" w:eastAsia="Times New Roman" w:ascii="Times New Roman"/>
          <w:spacing w:val="1"/>
          <w:w w:val="99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0"/>
          <w:w w:val="99"/>
          <w:sz w:val="28"/>
          <w:szCs w:val="28"/>
        </w:rPr>
        <w:t>ь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8"/>
          <w:szCs w:val="28"/>
        </w:rPr>
        <w:t>по</w:t>
      </w:r>
      <w:r>
        <w:rPr>
          <w:rFonts w:cs="Times New Roman" w:hAnsi="Times New Roman" w:eastAsia="Times New Roman" w:ascii="Times New Roman"/>
          <w:spacing w:val="-1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8"/>
          <w:szCs w:val="28"/>
        </w:rPr>
        <w:t>п</w:t>
      </w:r>
      <w:r>
        <w:rPr>
          <w:rFonts w:cs="Times New Roman" w:hAnsi="Times New Roman" w:eastAsia="Times New Roman" w:ascii="Times New Roman"/>
          <w:spacing w:val="4"/>
          <w:w w:val="99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0"/>
          <w:w w:val="99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-1"/>
          <w:w w:val="99"/>
          <w:sz w:val="28"/>
          <w:szCs w:val="28"/>
        </w:rPr>
        <w:t>ч</w:t>
      </w:r>
      <w:r>
        <w:rPr>
          <w:rFonts w:cs="Times New Roman" w:hAnsi="Times New Roman" w:eastAsia="Times New Roman" w:ascii="Times New Roman"/>
          <w:spacing w:val="0"/>
          <w:w w:val="99"/>
          <w:sz w:val="28"/>
          <w:szCs w:val="28"/>
        </w:rPr>
        <w:t>ин</w:t>
      </w:r>
      <w:r>
        <w:rPr>
          <w:rFonts w:cs="Times New Roman" w:hAnsi="Times New Roman" w:eastAsia="Times New Roman" w:ascii="Times New Roman"/>
          <w:spacing w:val="5"/>
          <w:w w:val="99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99"/>
          <w:sz w:val="28"/>
          <w:szCs w:val="28"/>
        </w:rPr>
        <w:t>: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3"/>
          <w:w w:val="99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99"/>
          <w:sz w:val="28"/>
          <w:szCs w:val="28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6047"/>
      </w:pPr>
      <w:r>
        <w:pict>
          <v:group style="position:absolute;margin-left:84.85pt;margin-top:0.535937pt;width:217.05pt;height:0pt;mso-position-horizontal-relative:page;mso-position-vertical-relative:paragraph;z-index:-2525" coordorigin="1697,11" coordsize="4341,0">
            <v:shape style="position:absolute;left:1697;top:11;width:4341;height:0" coordorigin="1697,11" coordsize="4341,0" path="m1697,11l6038,11e" filled="f" stroked="t" strokeweight="0.56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ш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т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а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0"/>
          <w:szCs w:val="20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п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и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п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0"/>
          <w:szCs w:val="20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д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п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и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0"/>
          <w:szCs w:val="20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ь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п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0"/>
          <w:szCs w:val="20"/>
        </w:rPr>
        <w:t>р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0"/>
          <w:szCs w:val="20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д</w:t>
      </w:r>
      <w:r>
        <w:rPr>
          <w:rFonts w:cs="Times New Roman" w:hAnsi="Times New Roman" w:eastAsia="Times New Roman" w:ascii="Times New Roman"/>
          <w:spacing w:val="1"/>
          <w:w w:val="101"/>
          <w:position w:val="-1"/>
          <w:sz w:val="20"/>
          <w:szCs w:val="20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в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ц</w:t>
      </w:r>
      <w:r>
        <w:rPr>
          <w:rFonts w:cs="Times New Roman" w:hAnsi="Times New Roman" w:eastAsia="Times New Roman" w:ascii="Times New Roman"/>
          <w:spacing w:val="1"/>
          <w:w w:val="101"/>
          <w:position w:val="-1"/>
          <w:sz w:val="20"/>
          <w:szCs w:val="20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23"/>
        <w:ind w:left="443" w:right="376"/>
        <w:sectPr>
          <w:pgMar w:header="0" w:footer="1272" w:top="500" w:bottom="280" w:left="1300" w:right="900"/>
          <w:pgSz w:w="11920" w:h="16880"/>
        </w:sectPr>
      </w:pPr>
      <w:r>
        <w:pict>
          <v:group style="position:absolute;margin-left:76.6pt;margin-top:0.927242pt;width:466.4pt;height:48.85pt;mso-position-horizontal-relative:page;mso-position-vertical-relative:paragraph;z-index:-2524" coordorigin="1532,19" coordsize="9328,977">
            <v:shape style="position:absolute;left:1532;top:19;width:9328;height:977" coordorigin="1532,19" coordsize="9328,977" path="m1532,996l10860,996,10860,19,1532,19,1532,996xe" filled="f" stroked="t" strokeweight="0.4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П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щ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л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b/>
          <w:spacing w:val="-1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п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л</w:t>
      </w:r>
      <w:r>
        <w:rPr>
          <w:rFonts w:cs="Times New Roman" w:hAnsi="Times New Roman" w:eastAsia="Times New Roman" w:ascii="Times New Roman"/>
          <w:b/>
          <w:spacing w:val="8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п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жи</w:t>
      </w:r>
      <w:r>
        <w:rPr>
          <w:rFonts w:cs="Times New Roman" w:hAnsi="Times New Roman" w:eastAsia="Times New Roman" w:ascii="Times New Roman"/>
          <w:b/>
          <w:spacing w:val="-2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ь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я</w:t>
      </w:r>
      <w:r>
        <w:rPr>
          <w:rFonts w:cs="Times New Roman" w:hAnsi="Times New Roman" w:eastAsia="Times New Roman" w:ascii="Times New Roman"/>
          <w:b/>
          <w:spacing w:val="-1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5"/>
          <w:w w:val="99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b/>
          <w:spacing w:val="4"/>
          <w:w w:val="99"/>
          <w:sz w:val="28"/>
          <w:szCs w:val="28"/>
        </w:rPr>
        <w:t>б</w:t>
      </w:r>
      <w:r>
        <w:rPr>
          <w:rFonts w:cs="Times New Roman" w:hAnsi="Times New Roman" w:eastAsia="Times New Roman" w:ascii="Times New Roman"/>
          <w:b/>
          <w:spacing w:val="0"/>
          <w:w w:val="99"/>
          <w:sz w:val="28"/>
          <w:szCs w:val="28"/>
        </w:rPr>
        <w:t>щ</w:t>
      </w:r>
      <w:r>
        <w:rPr>
          <w:rFonts w:cs="Times New Roman" w:hAnsi="Times New Roman" w:eastAsia="Times New Roman" w:ascii="Times New Roman"/>
          <w:b/>
          <w:spacing w:val="-2"/>
          <w:w w:val="99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b/>
          <w:spacing w:val="2"/>
          <w:w w:val="99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b/>
          <w:spacing w:val="0"/>
          <w:w w:val="99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b/>
          <w:spacing w:val="0"/>
          <w:w w:val="99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б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я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b/>
          <w:spacing w:val="-1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г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л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ь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ы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х</w:t>
      </w:r>
      <w:r>
        <w:rPr>
          <w:rFonts w:cs="Times New Roman" w:hAnsi="Times New Roman" w:eastAsia="Times New Roman" w:ascii="Times New Roman"/>
          <w:b/>
          <w:spacing w:val="-1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п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л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п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b/>
          <w:spacing w:val="7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b/>
          <w:spacing w:val="-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b/>
          <w:spacing w:val="-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п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99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b/>
          <w:spacing w:val="-5"/>
          <w:w w:val="99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b/>
          <w:spacing w:val="2"/>
          <w:w w:val="99"/>
          <w:sz w:val="28"/>
          <w:szCs w:val="28"/>
        </w:rPr>
        <w:t>л</w:t>
      </w:r>
      <w:r>
        <w:rPr>
          <w:rFonts w:cs="Times New Roman" w:hAnsi="Times New Roman" w:eastAsia="Times New Roman" w:ascii="Times New Roman"/>
          <w:b/>
          <w:spacing w:val="-2"/>
          <w:w w:val="99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b/>
          <w:spacing w:val="1"/>
          <w:w w:val="99"/>
          <w:sz w:val="28"/>
          <w:szCs w:val="28"/>
        </w:rPr>
        <w:t>ч</w:t>
      </w:r>
      <w:r>
        <w:rPr>
          <w:rFonts w:cs="Times New Roman" w:hAnsi="Times New Roman" w:eastAsia="Times New Roman" w:ascii="Times New Roman"/>
          <w:b/>
          <w:spacing w:val="1"/>
          <w:w w:val="99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b/>
          <w:spacing w:val="1"/>
          <w:w w:val="99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b/>
          <w:spacing w:val="2"/>
          <w:w w:val="99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b/>
          <w:spacing w:val="-2"/>
          <w:w w:val="99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b/>
          <w:spacing w:val="0"/>
          <w:w w:val="99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b/>
          <w:spacing w:val="-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99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b/>
          <w:spacing w:val="0"/>
          <w:w w:val="99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b/>
          <w:spacing w:val="1"/>
          <w:w w:val="99"/>
          <w:sz w:val="28"/>
          <w:szCs w:val="28"/>
        </w:rPr>
        <w:t>ч</w:t>
      </w:r>
      <w:r>
        <w:rPr>
          <w:rFonts w:cs="Times New Roman" w:hAnsi="Times New Roman" w:eastAsia="Times New Roman" w:ascii="Times New Roman"/>
          <w:b/>
          <w:spacing w:val="1"/>
          <w:w w:val="99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b/>
          <w:spacing w:val="1"/>
          <w:w w:val="99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b/>
          <w:spacing w:val="-2"/>
          <w:w w:val="99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b/>
          <w:spacing w:val="3"/>
          <w:w w:val="99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b/>
          <w:spacing w:val="0"/>
          <w:w w:val="99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spacing w:before="67"/>
        <w:ind w:left="1692" w:right="1727"/>
      </w:pPr>
      <w:r>
        <w:pict>
          <v:group style="position:absolute;margin-left:561.95pt;margin-top:17.15pt;width:0pt;height:805.85pt;mso-position-horizontal-relative:page;mso-position-vertical-relative:page;z-index:-2522" coordorigin="11239,343" coordsize="0,16117">
            <v:shape style="position:absolute;left:11239;top:343;width:0;height:16117" coordorigin="11239,343" coordsize="0,16117" path="m11239,343l11239,16460e" filled="f" stroked="t" strokeweight="0.72pt" strokecolor="#000000">
              <v:path arrowok="t"/>
              <v:stroke dashstyle="dash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Д</w:t>
      </w:r>
      <w:r>
        <w:rPr>
          <w:rFonts w:cs="Times New Roman" w:hAnsi="Times New Roman" w:eastAsia="Times New Roman" w:ascii="Times New Roman"/>
          <w:b/>
          <w:spacing w:val="-2"/>
          <w:w w:val="100"/>
          <w:sz w:val="26"/>
          <w:szCs w:val="26"/>
        </w:rPr>
        <w:t>л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я</w:t>
      </w:r>
      <w:r>
        <w:rPr>
          <w:rFonts w:cs="Times New Roman" w:hAnsi="Times New Roman" w:eastAsia="Times New Roman" w:ascii="Times New Roman"/>
          <w:b/>
          <w:spacing w:val="-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6"/>
          <w:szCs w:val="26"/>
        </w:rPr>
        <w:t>п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р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о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ве</w:t>
      </w:r>
      <w:r>
        <w:rPr>
          <w:rFonts w:cs="Times New Roman" w:hAnsi="Times New Roman" w:eastAsia="Times New Roman" w:ascii="Times New Roman"/>
          <w:b/>
          <w:spacing w:val="-2"/>
          <w:w w:val="100"/>
          <w:sz w:val="26"/>
          <w:szCs w:val="26"/>
        </w:rPr>
        <w:t>д</w:t>
      </w:r>
      <w:r>
        <w:rPr>
          <w:rFonts w:cs="Times New Roman" w:hAnsi="Times New Roman" w:eastAsia="Times New Roman" w:ascii="Times New Roman"/>
          <w:b/>
          <w:spacing w:val="5"/>
          <w:w w:val="100"/>
          <w:sz w:val="26"/>
          <w:szCs w:val="26"/>
        </w:rPr>
        <w:t>е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н</w:t>
      </w:r>
      <w:r>
        <w:rPr>
          <w:rFonts w:cs="Times New Roman" w:hAnsi="Times New Roman" w:eastAsia="Times New Roman" w:ascii="Times New Roman"/>
          <w:b/>
          <w:spacing w:val="-1"/>
          <w:w w:val="100"/>
          <w:sz w:val="26"/>
          <w:szCs w:val="26"/>
        </w:rPr>
        <w:t>и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я</w:t>
      </w:r>
      <w:r>
        <w:rPr>
          <w:rFonts w:cs="Times New Roman" w:hAnsi="Times New Roman" w:eastAsia="Times New Roman" w:ascii="Times New Roman"/>
          <w:b/>
          <w:spacing w:val="-1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г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а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р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ан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т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и</w:t>
      </w:r>
      <w:r>
        <w:rPr>
          <w:rFonts w:cs="Times New Roman" w:hAnsi="Times New Roman" w:eastAsia="Times New Roman" w:ascii="Times New Roman"/>
          <w:b/>
          <w:spacing w:val="-1"/>
          <w:w w:val="100"/>
          <w:sz w:val="26"/>
          <w:szCs w:val="26"/>
        </w:rPr>
        <w:t>й</w:t>
      </w:r>
      <w:r>
        <w:rPr>
          <w:rFonts w:cs="Times New Roman" w:hAnsi="Times New Roman" w:eastAsia="Times New Roman" w:ascii="Times New Roman"/>
          <w:b/>
          <w:spacing w:val="4"/>
          <w:w w:val="100"/>
          <w:sz w:val="26"/>
          <w:szCs w:val="26"/>
        </w:rPr>
        <w:t>н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о</w:t>
      </w:r>
      <w:r>
        <w:rPr>
          <w:rFonts w:cs="Times New Roman" w:hAnsi="Times New Roman" w:eastAsia="Times New Roman" w:ascii="Times New Roman"/>
          <w:b/>
          <w:spacing w:val="7"/>
          <w:w w:val="100"/>
          <w:sz w:val="26"/>
          <w:szCs w:val="26"/>
        </w:rPr>
        <w:t>г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о</w:t>
      </w:r>
      <w:r>
        <w:rPr>
          <w:rFonts w:cs="Times New Roman" w:hAnsi="Times New Roman" w:eastAsia="Times New Roman" w:ascii="Times New Roman"/>
          <w:b/>
          <w:spacing w:val="-1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р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е</w:t>
      </w:r>
      <w:r>
        <w:rPr>
          <w:rFonts w:cs="Times New Roman" w:hAnsi="Times New Roman" w:eastAsia="Times New Roman" w:ascii="Times New Roman"/>
          <w:b/>
          <w:spacing w:val="6"/>
          <w:w w:val="100"/>
          <w:sz w:val="26"/>
          <w:szCs w:val="26"/>
        </w:rPr>
        <w:t>м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о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н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т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а</w:t>
      </w:r>
      <w:r>
        <w:rPr>
          <w:rFonts w:cs="Times New Roman" w:hAnsi="Times New Roman" w:eastAsia="Times New Roman" w:ascii="Times New Roman"/>
          <w:b/>
          <w:spacing w:val="-1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6"/>
          <w:szCs w:val="26"/>
        </w:rPr>
        <w:t>п</w:t>
      </w:r>
      <w:r>
        <w:rPr>
          <w:rFonts w:cs="Times New Roman" w:hAnsi="Times New Roman" w:eastAsia="Times New Roman" w:ascii="Times New Roman"/>
          <w:b/>
          <w:spacing w:val="-5"/>
          <w:w w:val="99"/>
          <w:sz w:val="26"/>
          <w:szCs w:val="26"/>
        </w:rPr>
        <w:t>р</w:t>
      </w:r>
      <w:r>
        <w:rPr>
          <w:rFonts w:cs="Times New Roman" w:hAnsi="Times New Roman" w:eastAsia="Times New Roman" w:ascii="Times New Roman"/>
          <w:b/>
          <w:spacing w:val="5"/>
          <w:w w:val="99"/>
          <w:sz w:val="26"/>
          <w:szCs w:val="26"/>
        </w:rPr>
        <w:t>е</w:t>
      </w:r>
      <w:r>
        <w:rPr>
          <w:rFonts w:cs="Times New Roman" w:hAnsi="Times New Roman" w:eastAsia="Times New Roman" w:ascii="Times New Roman"/>
          <w:b/>
          <w:spacing w:val="-2"/>
          <w:w w:val="99"/>
          <w:sz w:val="26"/>
          <w:szCs w:val="26"/>
        </w:rPr>
        <w:t>д</w:t>
      </w:r>
      <w:r>
        <w:rPr>
          <w:rFonts w:cs="Times New Roman" w:hAnsi="Times New Roman" w:eastAsia="Times New Roman" w:ascii="Times New Roman"/>
          <w:b/>
          <w:spacing w:val="-2"/>
          <w:w w:val="99"/>
          <w:sz w:val="26"/>
          <w:szCs w:val="26"/>
        </w:rPr>
        <w:t>ъ</w:t>
      </w:r>
      <w:r>
        <w:rPr>
          <w:rFonts w:cs="Times New Roman" w:hAnsi="Times New Roman" w:eastAsia="Times New Roman" w:ascii="Times New Roman"/>
          <w:b/>
          <w:spacing w:val="4"/>
          <w:w w:val="99"/>
          <w:sz w:val="26"/>
          <w:szCs w:val="26"/>
        </w:rPr>
        <w:t>я</w:t>
      </w:r>
      <w:r>
        <w:rPr>
          <w:rFonts w:cs="Times New Roman" w:hAnsi="Times New Roman" w:eastAsia="Times New Roman" w:ascii="Times New Roman"/>
          <w:b/>
          <w:spacing w:val="0"/>
          <w:w w:val="99"/>
          <w:sz w:val="26"/>
          <w:szCs w:val="26"/>
        </w:rPr>
        <w:t>в</w:t>
      </w:r>
      <w:r>
        <w:rPr>
          <w:rFonts w:cs="Times New Roman" w:hAnsi="Times New Roman" w:eastAsia="Times New Roman" w:ascii="Times New Roman"/>
          <w:b/>
          <w:spacing w:val="-1"/>
          <w:w w:val="99"/>
          <w:sz w:val="26"/>
          <w:szCs w:val="26"/>
        </w:rPr>
        <w:t>и</w:t>
      </w:r>
      <w:r>
        <w:rPr>
          <w:rFonts w:cs="Times New Roman" w:hAnsi="Times New Roman" w:eastAsia="Times New Roman" w:ascii="Times New Roman"/>
          <w:b/>
          <w:spacing w:val="2"/>
          <w:w w:val="99"/>
          <w:sz w:val="26"/>
          <w:szCs w:val="26"/>
        </w:rPr>
        <w:t>т</w:t>
      </w:r>
      <w:r>
        <w:rPr>
          <w:rFonts w:cs="Times New Roman" w:hAnsi="Times New Roman" w:eastAsia="Times New Roman" w:ascii="Times New Roman"/>
          <w:b/>
          <w:spacing w:val="0"/>
          <w:w w:val="99"/>
          <w:sz w:val="26"/>
          <w:szCs w:val="26"/>
        </w:rPr>
        <w:t>е: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08"/>
      </w:pP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Г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ийный</w:t>
      </w:r>
      <w:r>
        <w:rPr>
          <w:rFonts w:cs="Times New Roman" w:hAnsi="Times New Roman" w:eastAsia="Times New Roman" w:ascii="Times New Roman"/>
          <w:spacing w:val="-1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лон.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4"/>
        <w:ind w:left="108"/>
      </w:pP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ы,</w:t>
      </w:r>
      <w:r>
        <w:rPr>
          <w:rFonts w:cs="Times New Roman" w:hAnsi="Times New Roman" w:eastAsia="Times New Roman" w:ascii="Times New Roman"/>
          <w:spacing w:val="-1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по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рж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ю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щ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ие</w:t>
      </w:r>
      <w:r>
        <w:rPr>
          <w:rFonts w:cs="Times New Roman" w:hAnsi="Times New Roman" w:eastAsia="Times New Roman" w:ascii="Times New Roman"/>
          <w:spacing w:val="-2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по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exact" w:line="320"/>
        <w:ind w:left="108"/>
      </w:pP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л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ь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-1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при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-1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ы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3" w:lineRule="exact" w:line="320"/>
        <w:ind w:left="113" w:right="188"/>
      </w:pP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П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ри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-1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но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г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-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из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з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ы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х</w:t>
      </w:r>
      <w:r>
        <w:rPr>
          <w:rFonts w:cs="Times New Roman" w:hAnsi="Times New Roman" w:eastAsia="Times New Roman" w:ascii="Times New Roman"/>
          <w:spacing w:val="-1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-1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ожет</w:t>
      </w:r>
      <w:r>
        <w:rPr>
          <w:rFonts w:cs="Times New Roman" w:hAnsi="Times New Roman" w:eastAsia="Times New Roman" w:ascii="Times New Roman"/>
          <w:spacing w:val="-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б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ы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ь</w:t>
      </w:r>
      <w:r>
        <w:rPr>
          <w:rFonts w:cs="Times New Roman" w:hAnsi="Times New Roman" w:eastAsia="Times New Roman" w:ascii="Times New Roman"/>
          <w:spacing w:val="-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з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-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г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ийном</w:t>
      </w:r>
      <w:r>
        <w:rPr>
          <w:rFonts w:cs="Times New Roman" w:hAnsi="Times New Roman" w:eastAsia="Times New Roman" w:ascii="Times New Roman"/>
          <w:spacing w:val="-1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6"/>
          <w:szCs w:val="16"/>
        </w:rPr>
        <w:jc w:val="left"/>
        <w:spacing w:before="10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ind w:left="751" w:right="780"/>
      </w:pPr>
      <w:r>
        <w:rPr>
          <w:rFonts w:cs="Times New Roman" w:hAnsi="Times New Roman" w:eastAsia="Times New Roman" w:ascii="Times New Roman"/>
          <w:b/>
          <w:spacing w:val="-2"/>
          <w:w w:val="100"/>
          <w:sz w:val="26"/>
          <w:szCs w:val="26"/>
        </w:rPr>
        <w:t>Г</w:t>
      </w:r>
      <w:r>
        <w:rPr>
          <w:rFonts w:cs="Times New Roman" w:hAnsi="Times New Roman" w:eastAsia="Times New Roman" w:ascii="Times New Roman"/>
          <w:b/>
          <w:spacing w:val="5"/>
          <w:w w:val="100"/>
          <w:sz w:val="26"/>
          <w:szCs w:val="26"/>
        </w:rPr>
        <w:t>а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р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ан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т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и</w:t>
      </w:r>
      <w:r>
        <w:rPr>
          <w:rFonts w:cs="Times New Roman" w:hAnsi="Times New Roman" w:eastAsia="Times New Roman" w:ascii="Times New Roman"/>
          <w:b/>
          <w:spacing w:val="-1"/>
          <w:w w:val="100"/>
          <w:sz w:val="26"/>
          <w:szCs w:val="26"/>
        </w:rPr>
        <w:t>й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н</w:t>
      </w:r>
      <w:r>
        <w:rPr>
          <w:rFonts w:cs="Times New Roman" w:hAnsi="Times New Roman" w:eastAsia="Times New Roman" w:ascii="Times New Roman"/>
          <w:b/>
          <w:spacing w:val="-1"/>
          <w:w w:val="100"/>
          <w:sz w:val="26"/>
          <w:szCs w:val="26"/>
        </w:rPr>
        <w:t>ы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е</w:t>
      </w:r>
      <w:r>
        <w:rPr>
          <w:rFonts w:cs="Times New Roman" w:hAnsi="Times New Roman" w:eastAsia="Times New Roman" w:ascii="Times New Roman"/>
          <w:b/>
          <w:spacing w:val="-1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о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б</w:t>
      </w:r>
      <w:r>
        <w:rPr>
          <w:rFonts w:cs="Times New Roman" w:hAnsi="Times New Roman" w:eastAsia="Times New Roman" w:ascii="Times New Roman"/>
          <w:b/>
          <w:spacing w:val="-1"/>
          <w:w w:val="100"/>
          <w:sz w:val="26"/>
          <w:szCs w:val="26"/>
        </w:rPr>
        <w:t>я</w:t>
      </w:r>
      <w:r>
        <w:rPr>
          <w:rFonts w:cs="Times New Roman" w:hAnsi="Times New Roman" w:eastAsia="Times New Roman" w:ascii="Times New Roman"/>
          <w:b/>
          <w:spacing w:val="1"/>
          <w:w w:val="100"/>
          <w:sz w:val="26"/>
          <w:szCs w:val="26"/>
        </w:rPr>
        <w:t>з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а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т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е</w:t>
      </w:r>
      <w:r>
        <w:rPr>
          <w:rFonts w:cs="Times New Roman" w:hAnsi="Times New Roman" w:eastAsia="Times New Roman" w:ascii="Times New Roman"/>
          <w:b/>
          <w:spacing w:val="3"/>
          <w:w w:val="100"/>
          <w:sz w:val="26"/>
          <w:szCs w:val="26"/>
        </w:rPr>
        <w:t>л</w:t>
      </w:r>
      <w:r>
        <w:rPr>
          <w:rFonts w:cs="Times New Roman" w:hAnsi="Times New Roman" w:eastAsia="Times New Roman" w:ascii="Times New Roman"/>
          <w:b/>
          <w:spacing w:val="-3"/>
          <w:w w:val="100"/>
          <w:sz w:val="26"/>
          <w:szCs w:val="26"/>
        </w:rPr>
        <w:t>ь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с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т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ва</w:t>
      </w:r>
      <w:r>
        <w:rPr>
          <w:rFonts w:cs="Times New Roman" w:hAnsi="Times New Roman" w:eastAsia="Times New Roman" w:ascii="Times New Roman"/>
          <w:b/>
          <w:spacing w:val="-19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и</w:t>
      </w:r>
      <w:r>
        <w:rPr>
          <w:rFonts w:cs="Times New Roman" w:hAnsi="Times New Roman" w:eastAsia="Times New Roman" w:ascii="Times New Roman"/>
          <w:b/>
          <w:spacing w:val="1"/>
          <w:w w:val="100"/>
          <w:sz w:val="26"/>
          <w:szCs w:val="26"/>
        </w:rPr>
        <w:t>з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г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о</w:t>
      </w:r>
      <w:r>
        <w:rPr>
          <w:rFonts w:cs="Times New Roman" w:hAnsi="Times New Roman" w:eastAsia="Times New Roman" w:ascii="Times New Roman"/>
          <w:b/>
          <w:spacing w:val="7"/>
          <w:w w:val="100"/>
          <w:sz w:val="26"/>
          <w:szCs w:val="26"/>
        </w:rPr>
        <w:t>т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о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в</w:t>
      </w:r>
      <w:r>
        <w:rPr>
          <w:rFonts w:cs="Times New Roman" w:hAnsi="Times New Roman" w:eastAsia="Times New Roman" w:ascii="Times New Roman"/>
          <w:b/>
          <w:spacing w:val="-1"/>
          <w:w w:val="100"/>
          <w:sz w:val="26"/>
          <w:szCs w:val="26"/>
        </w:rPr>
        <w:t>и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т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е</w:t>
      </w:r>
      <w:r>
        <w:rPr>
          <w:rFonts w:cs="Times New Roman" w:hAnsi="Times New Roman" w:eastAsia="Times New Roman" w:ascii="Times New Roman"/>
          <w:b/>
          <w:spacing w:val="3"/>
          <w:w w:val="100"/>
          <w:sz w:val="26"/>
          <w:szCs w:val="26"/>
        </w:rPr>
        <w:t>л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я</w:t>
      </w:r>
      <w:r>
        <w:rPr>
          <w:rFonts w:cs="Times New Roman" w:hAnsi="Times New Roman" w:eastAsia="Times New Roman" w:ascii="Times New Roman"/>
          <w:b/>
          <w:spacing w:val="-1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п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р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е</w:t>
      </w:r>
      <w:r>
        <w:rPr>
          <w:rFonts w:cs="Times New Roman" w:hAnsi="Times New Roman" w:eastAsia="Times New Roman" w:ascii="Times New Roman"/>
          <w:b/>
          <w:spacing w:val="4"/>
          <w:w w:val="100"/>
          <w:sz w:val="26"/>
          <w:szCs w:val="26"/>
        </w:rPr>
        <w:t>к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р</w:t>
      </w:r>
      <w:r>
        <w:rPr>
          <w:rFonts w:cs="Times New Roman" w:hAnsi="Times New Roman" w:eastAsia="Times New Roman" w:ascii="Times New Roman"/>
          <w:b/>
          <w:spacing w:val="5"/>
          <w:w w:val="100"/>
          <w:sz w:val="26"/>
          <w:szCs w:val="26"/>
        </w:rPr>
        <w:t>а</w:t>
      </w:r>
      <w:r>
        <w:rPr>
          <w:rFonts w:cs="Times New Roman" w:hAnsi="Times New Roman" w:eastAsia="Times New Roman" w:ascii="Times New Roman"/>
          <w:b/>
          <w:spacing w:val="-3"/>
          <w:w w:val="100"/>
          <w:sz w:val="26"/>
          <w:szCs w:val="26"/>
        </w:rPr>
        <w:t>щ</w:t>
      </w:r>
      <w:r>
        <w:rPr>
          <w:rFonts w:cs="Times New Roman" w:hAnsi="Times New Roman" w:eastAsia="Times New Roman" w:ascii="Times New Roman"/>
          <w:b/>
          <w:spacing w:val="5"/>
          <w:w w:val="100"/>
          <w:sz w:val="26"/>
          <w:szCs w:val="26"/>
        </w:rPr>
        <w:t>а</w:t>
      </w:r>
      <w:r>
        <w:rPr>
          <w:rFonts w:cs="Times New Roman" w:hAnsi="Times New Roman" w:eastAsia="Times New Roman" w:ascii="Times New Roman"/>
          <w:b/>
          <w:spacing w:val="-1"/>
          <w:w w:val="100"/>
          <w:sz w:val="26"/>
          <w:szCs w:val="26"/>
        </w:rPr>
        <w:t>ю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т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с</w:t>
      </w:r>
      <w:r>
        <w:rPr>
          <w:rFonts w:cs="Times New Roman" w:hAnsi="Times New Roman" w:eastAsia="Times New Roman" w:ascii="Times New Roman"/>
          <w:b/>
          <w:spacing w:val="-1"/>
          <w:w w:val="100"/>
          <w:sz w:val="26"/>
          <w:szCs w:val="26"/>
        </w:rPr>
        <w:t>я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,</w:t>
      </w:r>
      <w:r>
        <w:rPr>
          <w:rFonts w:cs="Times New Roman" w:hAnsi="Times New Roman" w:eastAsia="Times New Roman" w:ascii="Times New Roman"/>
          <w:b/>
          <w:spacing w:val="-1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в</w:t>
      </w:r>
      <w:r>
        <w:rPr>
          <w:rFonts w:cs="Times New Roman" w:hAnsi="Times New Roman" w:eastAsia="Times New Roman" w:ascii="Times New Roman"/>
          <w:b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6"/>
          <w:szCs w:val="26"/>
        </w:rPr>
        <w:t>с</w:t>
      </w:r>
      <w:r>
        <w:rPr>
          <w:rFonts w:cs="Times New Roman" w:hAnsi="Times New Roman" w:eastAsia="Times New Roman" w:ascii="Times New Roman"/>
          <w:b/>
          <w:spacing w:val="-1"/>
          <w:w w:val="99"/>
          <w:sz w:val="26"/>
          <w:szCs w:val="26"/>
        </w:rPr>
        <w:t>л</w:t>
      </w:r>
      <w:r>
        <w:rPr>
          <w:rFonts w:cs="Times New Roman" w:hAnsi="Times New Roman" w:eastAsia="Times New Roman" w:ascii="Times New Roman"/>
          <w:b/>
          <w:spacing w:val="0"/>
          <w:w w:val="99"/>
          <w:sz w:val="26"/>
          <w:szCs w:val="26"/>
        </w:rPr>
        <w:t>у</w:t>
      </w:r>
      <w:r>
        <w:rPr>
          <w:rFonts w:cs="Times New Roman" w:hAnsi="Times New Roman" w:eastAsia="Times New Roman" w:ascii="Times New Roman"/>
          <w:b/>
          <w:spacing w:val="-2"/>
          <w:w w:val="99"/>
          <w:sz w:val="26"/>
          <w:szCs w:val="26"/>
        </w:rPr>
        <w:t>ч</w:t>
      </w:r>
      <w:r>
        <w:rPr>
          <w:rFonts w:cs="Times New Roman" w:hAnsi="Times New Roman" w:eastAsia="Times New Roman" w:ascii="Times New Roman"/>
          <w:b/>
          <w:spacing w:val="0"/>
          <w:w w:val="99"/>
          <w:sz w:val="26"/>
          <w:szCs w:val="26"/>
        </w:rPr>
        <w:t>ае: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lineRule="exact" w:line="320"/>
        <w:ind w:left="473" w:right="91" w:hanging="360"/>
      </w:pP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б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л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ю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ния</w:t>
      </w:r>
      <w:r>
        <w:rPr>
          <w:rFonts w:cs="Times New Roman" w:hAnsi="Times New Roman" w:eastAsia="Times New Roman" w:ascii="Times New Roman"/>
          <w:spacing w:val="1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б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й</w:t>
      </w:r>
      <w:r>
        <w:rPr>
          <w:rFonts w:cs="Times New Roman" w:hAnsi="Times New Roman" w:eastAsia="Times New Roman" w:ascii="Times New Roman"/>
          <w:spacing w:val="1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3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з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й</w:t>
      </w:r>
      <w:r>
        <w:rPr>
          <w:rFonts w:cs="Times New Roman" w:hAnsi="Times New Roman" w:eastAsia="Times New Roman" w:ascii="Times New Roman"/>
          <w:spacing w:val="2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по</w:t>
      </w:r>
      <w:r>
        <w:rPr>
          <w:rFonts w:cs="Times New Roman" w:hAnsi="Times New Roman" w:eastAsia="Times New Roman" w:ascii="Times New Roman"/>
          <w:spacing w:val="2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эк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</w:t>
      </w:r>
      <w:r>
        <w:rPr>
          <w:rFonts w:cs="Times New Roman" w:hAnsi="Times New Roman" w:eastAsia="Times New Roman" w:ascii="Times New Roman"/>
          <w:spacing w:val="5"/>
          <w:w w:val="100"/>
          <w:sz w:val="28"/>
          <w:szCs w:val="28"/>
        </w:rPr>
        <w:t>л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ции</w:t>
      </w:r>
      <w:r>
        <w:rPr>
          <w:rFonts w:cs="Times New Roman" w:hAnsi="Times New Roman" w:eastAsia="Times New Roman" w:ascii="Times New Roman"/>
          <w:spacing w:val="1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на</w:t>
      </w:r>
      <w:r>
        <w:rPr>
          <w:rFonts w:cs="Times New Roman" w:hAnsi="Times New Roman" w:eastAsia="Times New Roman" w:ascii="Times New Roman"/>
          <w:spacing w:val="2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ор</w:t>
      </w:r>
      <w:r>
        <w:rPr>
          <w:rFonts w:cs="Times New Roman" w:hAnsi="Times New Roman" w:eastAsia="Times New Roman" w:ascii="Times New Roman"/>
          <w:spacing w:val="1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при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нное</w:t>
      </w:r>
      <w:r>
        <w:rPr>
          <w:rFonts w:cs="Times New Roman" w:hAnsi="Times New Roman" w:eastAsia="Times New Roman" w:ascii="Times New Roman"/>
          <w:spacing w:val="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б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ни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л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нн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ы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х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1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эк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</w:t>
      </w:r>
      <w:r>
        <w:rPr>
          <w:rFonts w:cs="Times New Roman" w:hAnsi="Times New Roman" w:eastAsia="Times New Roman" w:ascii="Times New Roman"/>
          <w:spacing w:val="5"/>
          <w:w w:val="100"/>
          <w:sz w:val="28"/>
          <w:szCs w:val="28"/>
        </w:rPr>
        <w:t>л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ци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нн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й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ции,</w:t>
      </w:r>
      <w:r>
        <w:rPr>
          <w:rFonts w:cs="Times New Roman" w:hAnsi="Times New Roman" w:eastAsia="Times New Roman" w:ascii="Times New Roman"/>
          <w:spacing w:val="-1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по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л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я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ой</w:t>
      </w:r>
      <w:r>
        <w:rPr>
          <w:rFonts w:cs="Times New Roman" w:hAnsi="Times New Roman" w:eastAsia="Times New Roman" w:ascii="Times New Roman"/>
          <w:spacing w:val="-1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п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л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-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оро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lineRule="exact" w:line="320"/>
        <w:ind w:left="473" w:right="96" w:hanging="360"/>
      </w:pP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л</w:t>
      </w:r>
      <w:r>
        <w:rPr>
          <w:rFonts w:cs="Times New Roman" w:hAnsi="Times New Roman" w:eastAsia="Times New Roman" w:ascii="Times New Roman"/>
          <w:spacing w:val="5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ч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ия</w:t>
      </w:r>
      <w:r>
        <w:rPr>
          <w:rFonts w:cs="Times New Roman" w:hAnsi="Times New Roman" w:eastAsia="Times New Roman" w:ascii="Times New Roman"/>
          <w:spacing w:val="2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х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ч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х</w:t>
      </w:r>
      <w:r>
        <w:rPr>
          <w:rFonts w:cs="Times New Roman" w:hAnsi="Times New Roman" w:eastAsia="Times New Roman" w:ascii="Times New Roman"/>
          <w:spacing w:val="1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3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г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х</w:t>
      </w:r>
      <w:r>
        <w:rPr>
          <w:rFonts w:cs="Times New Roman" w:hAnsi="Times New Roman" w:eastAsia="Times New Roman" w:ascii="Times New Roman"/>
          <w:spacing w:val="2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ж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ний</w:t>
      </w:r>
      <w:r>
        <w:rPr>
          <w:rFonts w:cs="Times New Roman" w:hAnsi="Times New Roman" w:eastAsia="Times New Roman" w:ascii="Times New Roman"/>
          <w:spacing w:val="1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л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ие</w:t>
      </w:r>
      <w:r>
        <w:rPr>
          <w:rFonts w:cs="Times New Roman" w:hAnsi="Times New Roman" w:eastAsia="Times New Roman" w:ascii="Times New Roman"/>
          <w:spacing w:val="2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ш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ния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л</w:t>
      </w:r>
      <w:r>
        <w:rPr>
          <w:rFonts w:cs="Times New Roman" w:hAnsi="Times New Roman" w:eastAsia="Times New Roman" w:ascii="Times New Roman"/>
          <w:spacing w:val="5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ий</w:t>
      </w:r>
      <w:r>
        <w:rPr>
          <w:rFonts w:cs="Times New Roman" w:hAnsi="Times New Roman" w:eastAsia="Times New Roman" w:ascii="Times New Roman"/>
          <w:spacing w:val="-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эк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</w:t>
      </w:r>
      <w:r>
        <w:rPr>
          <w:rFonts w:cs="Times New Roman" w:hAnsi="Times New Roman" w:eastAsia="Times New Roman" w:ascii="Times New Roman"/>
          <w:spacing w:val="5"/>
          <w:w w:val="100"/>
          <w:sz w:val="28"/>
          <w:szCs w:val="28"/>
        </w:rPr>
        <w:t>л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ции,</w:t>
      </w:r>
      <w:r>
        <w:rPr>
          <w:rFonts w:cs="Times New Roman" w:hAnsi="Times New Roman" w:eastAsia="Times New Roman" w:ascii="Times New Roman"/>
          <w:spacing w:val="-1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ия</w:t>
      </w:r>
      <w:r>
        <w:rPr>
          <w:rFonts w:cs="Times New Roman" w:hAnsi="Times New Roman" w:eastAsia="Times New Roman" w:ascii="Times New Roman"/>
          <w:spacing w:val="-2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х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ни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я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exact" w:line="300"/>
        <w:ind w:left="113"/>
      </w:pP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ние</w:t>
      </w:r>
      <w:r>
        <w:rPr>
          <w:rFonts w:cs="Times New Roman" w:hAnsi="Times New Roman" w:eastAsia="Times New Roman" w:ascii="Times New Roman"/>
          <w:spacing w:val="-1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из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ий</w:t>
      </w:r>
      <w:r>
        <w:rPr>
          <w:rFonts w:cs="Times New Roman" w:hAnsi="Times New Roman" w:eastAsia="Times New Roman" w:ascii="Times New Roman"/>
          <w:spacing w:val="-1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э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л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ч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ю</w:t>
      </w:r>
      <w:r>
        <w:rPr>
          <w:rFonts w:cs="Times New Roman" w:hAnsi="Times New Roman" w:eastAsia="Times New Roman" w:ascii="Times New Roman"/>
          <w:spacing w:val="-1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пн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ч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ую</w:t>
      </w:r>
      <w:r>
        <w:rPr>
          <w:rFonts w:cs="Times New Roman" w:hAnsi="Times New Roman" w:eastAsia="Times New Roman" w:ascii="Times New Roman"/>
          <w:spacing w:val="-1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ц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пи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пр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л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ни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я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4"/>
        <w:ind w:left="473" w:right="80"/>
      </w:pP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он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ц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ю</w:t>
      </w:r>
      <w:r>
        <w:rPr>
          <w:rFonts w:cs="Times New Roman" w:hAnsi="Times New Roman" w:eastAsia="Times New Roman" w:ascii="Times New Roman"/>
          <w:spacing w:val="6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или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рой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6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ора</w:t>
      </w:r>
      <w:r>
        <w:rPr>
          <w:rFonts w:cs="Times New Roman" w:hAnsi="Times New Roman" w:eastAsia="Times New Roman" w:ascii="Times New Roman"/>
          <w:spacing w:val="6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ег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ы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х</w:t>
      </w:r>
      <w:r>
        <w:rPr>
          <w:rFonts w:cs="Times New Roman" w:hAnsi="Times New Roman" w:eastAsia="Times New Roman" w:ascii="Times New Roman"/>
          <w:spacing w:val="6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ч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й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б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пи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ь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нного</w:t>
      </w:r>
      <w:r>
        <w:rPr>
          <w:rFonts w:cs="Times New Roman" w:hAnsi="Times New Roman" w:eastAsia="Times New Roman" w:ascii="Times New Roman"/>
          <w:spacing w:val="-1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зр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ш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ния</w:t>
      </w:r>
      <w:r>
        <w:rPr>
          <w:rFonts w:cs="Times New Roman" w:hAnsi="Times New Roman" w:eastAsia="Times New Roman" w:ascii="Times New Roman"/>
          <w:spacing w:val="-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про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ц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по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щ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3" w:lineRule="exact" w:line="320"/>
        <w:ind w:left="473" w:right="71" w:hanging="360"/>
      </w:pP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4.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ш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ия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х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но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6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з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х</w:t>
      </w:r>
      <w:r>
        <w:rPr>
          <w:rFonts w:cs="Times New Roman" w:hAnsi="Times New Roman" w:eastAsia="Times New Roman" w:ascii="Times New Roman"/>
          <w:spacing w:val="6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г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ийн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ы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х</w:t>
      </w:r>
      <w:r>
        <w:rPr>
          <w:rFonts w:cs="Times New Roman" w:hAnsi="Times New Roman" w:eastAsia="Times New Roman" w:ascii="Times New Roman"/>
          <w:spacing w:val="6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</w:t>
      </w:r>
      <w:r>
        <w:rPr>
          <w:rFonts w:cs="Times New Roman" w:hAnsi="Times New Roman" w:eastAsia="Times New Roman" w:ascii="Times New Roman"/>
          <w:spacing w:val="5"/>
          <w:w w:val="100"/>
          <w:sz w:val="28"/>
          <w:szCs w:val="28"/>
        </w:rPr>
        <w:t>л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б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рой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1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х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5"/>
          <w:w w:val="98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-3"/>
          <w:w w:val="98"/>
          <w:sz w:val="28"/>
          <w:szCs w:val="28"/>
        </w:rPr>
        <w:t>б</w:t>
      </w:r>
      <w:r>
        <w:rPr>
          <w:rFonts w:cs="Times New Roman" w:hAnsi="Times New Roman" w:eastAsia="Times New Roman" w:ascii="Times New Roman"/>
          <w:spacing w:val="-9"/>
          <w:w w:val="98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-5"/>
          <w:w w:val="98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-9"/>
          <w:w w:val="98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-3"/>
          <w:w w:val="98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-5"/>
          <w:w w:val="98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-11"/>
          <w:w w:val="98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-4"/>
          <w:w w:val="98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-5"/>
          <w:w w:val="98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-10"/>
          <w:w w:val="98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0"/>
          <w:w w:val="98"/>
          <w:sz w:val="28"/>
          <w:szCs w:val="28"/>
        </w:rPr>
        <w:t>я</w:t>
      </w:r>
      <w:r>
        <w:rPr>
          <w:rFonts w:cs="Times New Roman" w:hAnsi="Times New Roman" w:eastAsia="Times New Roman" w:ascii="Times New Roman"/>
          <w:spacing w:val="2"/>
          <w:w w:val="98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0"/>
          <w:w w:val="98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-8"/>
          <w:w w:val="98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-4"/>
          <w:w w:val="98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-4"/>
          <w:w w:val="98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-10"/>
          <w:w w:val="98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-6"/>
          <w:w w:val="98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-5"/>
          <w:w w:val="98"/>
          <w:sz w:val="28"/>
          <w:szCs w:val="28"/>
        </w:rPr>
        <w:t>ц</w:t>
      </w:r>
      <w:r>
        <w:rPr>
          <w:rFonts w:cs="Times New Roman" w:hAnsi="Times New Roman" w:eastAsia="Times New Roman" w:ascii="Times New Roman"/>
          <w:spacing w:val="-5"/>
          <w:w w:val="98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-9"/>
          <w:w w:val="98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-5"/>
          <w:w w:val="98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-5"/>
          <w:w w:val="98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-5"/>
          <w:w w:val="98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-5"/>
          <w:w w:val="98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-11"/>
          <w:w w:val="98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-4"/>
          <w:w w:val="98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-5"/>
          <w:w w:val="98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-10"/>
          <w:w w:val="98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-5"/>
          <w:w w:val="98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-9"/>
          <w:w w:val="98"/>
          <w:sz w:val="28"/>
          <w:szCs w:val="28"/>
        </w:rPr>
        <w:t>г</w:t>
      </w:r>
      <w:r>
        <w:rPr>
          <w:rFonts w:cs="Times New Roman" w:hAnsi="Times New Roman" w:eastAsia="Times New Roman" w:ascii="Times New Roman"/>
          <w:spacing w:val="0"/>
          <w:w w:val="98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11"/>
          <w:w w:val="98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-9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-6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-9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п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-2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5"/>
          <w:w w:val="98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-4"/>
          <w:w w:val="98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-4"/>
          <w:w w:val="98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-6"/>
          <w:w w:val="98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-5"/>
          <w:w w:val="98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-5"/>
          <w:w w:val="98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-5"/>
          <w:w w:val="98"/>
          <w:sz w:val="28"/>
          <w:szCs w:val="28"/>
        </w:rPr>
        <w:t>й</w:t>
      </w:r>
      <w:r>
        <w:rPr>
          <w:rFonts w:cs="Times New Roman" w:hAnsi="Times New Roman" w:eastAsia="Times New Roman" w:ascii="Times New Roman"/>
          <w:spacing w:val="-6"/>
          <w:w w:val="98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-4"/>
          <w:w w:val="98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98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-1"/>
          <w:w w:val="98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8"/>
          <w:szCs w:val="28"/>
        </w:rPr>
        <w:t>(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-8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г</w:t>
      </w:r>
      <w:r>
        <w:rPr>
          <w:rFonts w:cs="Times New Roman" w:hAnsi="Times New Roman" w:eastAsia="Times New Roman" w:ascii="Times New Roman"/>
          <w:spacing w:val="-9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л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-7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-6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-6"/>
          <w:w w:val="100"/>
          <w:sz w:val="28"/>
          <w:szCs w:val="28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lineRule="exact" w:line="320"/>
        <w:ind w:left="473" w:right="100" w:hanging="360"/>
      </w:pP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5.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нно</w:t>
      </w:r>
      <w:r>
        <w:rPr>
          <w:rFonts w:cs="Times New Roman" w:hAnsi="Times New Roman" w:eastAsia="Times New Roman" w:ascii="Times New Roman"/>
          <w:spacing w:val="5"/>
          <w:w w:val="100"/>
          <w:sz w:val="28"/>
          <w:szCs w:val="28"/>
        </w:rPr>
        <w:t>г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spacing w:val="2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или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spacing w:val="4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ч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но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г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spacing w:val="3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про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ния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spacing w:val="3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х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ч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г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б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л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ж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ни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я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ие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з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пи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й</w:t>
      </w:r>
      <w:r>
        <w:rPr>
          <w:rFonts w:cs="Times New Roman" w:hAnsi="Times New Roman" w:eastAsia="Times New Roman" w:ascii="Times New Roman"/>
          <w:spacing w:val="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1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эк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пл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ци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нной</w:t>
      </w:r>
      <w:r>
        <w:rPr>
          <w:rFonts w:cs="Times New Roman" w:hAnsi="Times New Roman" w:eastAsia="Times New Roman" w:ascii="Times New Roman"/>
          <w:spacing w:val="-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ц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или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ци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л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ь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ном</w:t>
      </w:r>
      <w:r>
        <w:rPr>
          <w:rFonts w:cs="Times New Roman" w:hAnsi="Times New Roman" w:eastAsia="Times New Roman" w:ascii="Times New Roman"/>
          <w:spacing w:val="-1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ж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рн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л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я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з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нн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ы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х</w:t>
      </w:r>
      <w:r>
        <w:rPr>
          <w:rFonts w:cs="Times New Roman" w:hAnsi="Times New Roman" w:eastAsia="Times New Roman" w:ascii="Times New Roman"/>
          <w:spacing w:val="-1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эк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пл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ци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й</w:t>
      </w:r>
      <w:r>
        <w:rPr>
          <w:rFonts w:cs="Times New Roman" w:hAnsi="Times New Roman" w:eastAsia="Times New Roman" w:ascii="Times New Roman"/>
          <w:spacing w:val="-1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-1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б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5"/>
          <w:w w:val="100"/>
          <w:sz w:val="28"/>
          <w:szCs w:val="28"/>
        </w:rPr>
        <w:t>л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ж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ни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lineRule="exact" w:line="320"/>
        <w:ind w:left="473" w:right="91" w:hanging="360"/>
      </w:pP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6.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П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ри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ния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з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ы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х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ч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й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4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ри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ло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7"/>
          <w:w w:val="100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ы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х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эк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</w:t>
      </w:r>
      <w:r>
        <w:rPr>
          <w:rFonts w:cs="Times New Roman" w:hAnsi="Times New Roman" w:eastAsia="Times New Roman" w:ascii="Times New Roman"/>
          <w:spacing w:val="5"/>
          <w:w w:val="100"/>
          <w:sz w:val="28"/>
          <w:szCs w:val="28"/>
        </w:rPr>
        <w:t>л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ц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онной</w:t>
      </w:r>
      <w:r>
        <w:rPr>
          <w:rFonts w:cs="Times New Roman" w:hAnsi="Times New Roman" w:eastAsia="Times New Roman" w:ascii="Times New Roman"/>
          <w:spacing w:val="-1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ци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й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exact" w:line="300"/>
        <w:ind w:left="113"/>
      </w:pP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7.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я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л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ь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ной</w:t>
      </w:r>
      <w:r>
        <w:rPr>
          <w:rFonts w:cs="Times New Roman" w:hAnsi="Times New Roman" w:eastAsia="Times New Roman" w:ascii="Times New Roman"/>
          <w:spacing w:val="4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з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б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ор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6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зл</w:t>
      </w:r>
      <w:r>
        <w:rPr>
          <w:rFonts w:cs="Times New Roman" w:hAnsi="Times New Roman" w:eastAsia="Times New Roman" w:ascii="Times New Roman"/>
          <w:spacing w:val="5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6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п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ора</w:t>
      </w:r>
      <w:r>
        <w:rPr>
          <w:rFonts w:cs="Times New Roman" w:hAnsi="Times New Roman" w:eastAsia="Times New Roman" w:ascii="Times New Roman"/>
          <w:spacing w:val="5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ля</w:t>
      </w:r>
      <w:r>
        <w:rPr>
          <w:rFonts w:cs="Times New Roman" w:hAnsi="Times New Roman" w:eastAsia="Times New Roman" w:ascii="Times New Roman"/>
          <w:spacing w:val="6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опр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л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ния</w:t>
      </w:r>
      <w:r>
        <w:rPr>
          <w:rFonts w:cs="Times New Roman" w:hAnsi="Times New Roman" w:eastAsia="Times New Roman" w:ascii="Times New Roman"/>
          <w:spacing w:val="5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при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ч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8" w:lineRule="exact" w:line="320"/>
        <w:ind w:left="473" w:right="96"/>
      </w:pP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но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и,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spacing w:val="2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он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spacing w:val="4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или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spacing w:val="4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з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ны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spacing w:val="4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б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spacing w:val="4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пи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ь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нного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spacing w:val="3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зр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ш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ия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про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ц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/по</w:t>
      </w:r>
      <w:r>
        <w:rPr>
          <w:rFonts w:cs="Times New Roman" w:hAnsi="Times New Roman" w:eastAsia="Times New Roman" w:ascii="Times New Roman"/>
          <w:spacing w:val="5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щ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-2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ие</w:t>
      </w:r>
      <w:r>
        <w:rPr>
          <w:rFonts w:cs="Times New Roman" w:hAnsi="Times New Roman" w:eastAsia="Times New Roman" w:ascii="Times New Roman"/>
          <w:spacing w:val="-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б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ы.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lineRule="exact" w:line="320"/>
        <w:ind w:left="473" w:right="95" w:hanging="360"/>
      </w:pP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8.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ш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ия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 </w:t>
      </w:r>
      <w:r>
        <w:rPr>
          <w:rFonts w:cs="Times New Roman" w:hAnsi="Times New Roman" w:eastAsia="Times New Roman" w:ascii="Times New Roman"/>
          <w:spacing w:val="3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жи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ов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 </w:t>
      </w:r>
      <w:r>
        <w:rPr>
          <w:rFonts w:cs="Times New Roman" w:hAnsi="Times New Roman" w:eastAsia="Times New Roman" w:ascii="Times New Roman"/>
          <w:spacing w:val="3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б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ы,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 </w:t>
      </w:r>
      <w:r>
        <w:rPr>
          <w:rFonts w:cs="Times New Roman" w:hAnsi="Times New Roman" w:eastAsia="Times New Roman" w:ascii="Times New Roman"/>
          <w:spacing w:val="4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но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л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ы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х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 </w:t>
      </w:r>
      <w:r>
        <w:rPr>
          <w:rFonts w:cs="Times New Roman" w:hAnsi="Times New Roman" w:eastAsia="Times New Roman" w:ascii="Times New Roman"/>
          <w:spacing w:val="2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эк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п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л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ц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онн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й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ци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й</w:t>
      </w:r>
      <w:r>
        <w:rPr>
          <w:rFonts w:cs="Times New Roman" w:hAnsi="Times New Roman" w:eastAsia="Times New Roman" w:ascii="Times New Roman"/>
          <w:spacing w:val="-1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(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-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по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эк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</w:t>
      </w:r>
      <w:r>
        <w:rPr>
          <w:rFonts w:cs="Times New Roman" w:hAnsi="Times New Roman" w:eastAsia="Times New Roman" w:ascii="Times New Roman"/>
          <w:spacing w:val="5"/>
          <w:w w:val="100"/>
          <w:sz w:val="28"/>
          <w:szCs w:val="28"/>
        </w:rPr>
        <w:t>л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ции</w:t>
      </w:r>
      <w:r>
        <w:rPr>
          <w:rFonts w:cs="Times New Roman" w:hAnsi="Times New Roman" w:eastAsia="Times New Roman" w:ascii="Times New Roman"/>
          <w:spacing w:val="-1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lineRule="exact" w:line="320"/>
        <w:ind w:left="473" w:right="86" w:hanging="360"/>
      </w:pP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9.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ия</w:t>
      </w:r>
      <w:r>
        <w:rPr>
          <w:rFonts w:cs="Times New Roman" w:hAnsi="Times New Roman" w:eastAsia="Times New Roman" w:ascii="Times New Roman"/>
          <w:spacing w:val="3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ров</w:t>
      </w:r>
      <w:r>
        <w:rPr>
          <w:rFonts w:cs="Times New Roman" w:hAnsi="Times New Roman" w:eastAsia="Times New Roman" w:ascii="Times New Roman"/>
          <w:spacing w:val="3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по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я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щ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г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3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пи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ю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щ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г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3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б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ля</w:t>
      </w:r>
      <w:r>
        <w:rPr>
          <w:rFonts w:cs="Times New Roman" w:hAnsi="Times New Roman" w:eastAsia="Times New Roman" w:ascii="Times New Roman"/>
          <w:spacing w:val="4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ние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я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жения</w:t>
      </w:r>
      <w:r>
        <w:rPr>
          <w:rFonts w:cs="Times New Roman" w:hAnsi="Times New Roman" w:eastAsia="Times New Roman" w:ascii="Times New Roman"/>
          <w:spacing w:val="-1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на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по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я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щ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-1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б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ле</w:t>
      </w:r>
      <w:r>
        <w:rPr>
          <w:rFonts w:cs="Times New Roman" w:hAnsi="Times New Roman" w:eastAsia="Times New Roman" w:ascii="Times New Roman"/>
          <w:spacing w:val="-1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б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ол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5%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от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но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ин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л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ь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но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г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-2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зн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ч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ни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я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6"/>
          <w:szCs w:val="16"/>
        </w:rPr>
        <w:jc w:val="left"/>
        <w:spacing w:before="10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ind w:left="1788" w:right="1819"/>
      </w:pPr>
      <w:r>
        <w:rPr>
          <w:rFonts w:cs="Times New Roman" w:hAnsi="Times New Roman" w:eastAsia="Times New Roman" w:ascii="Times New Roman"/>
          <w:b/>
          <w:spacing w:val="-2"/>
          <w:w w:val="100"/>
          <w:sz w:val="26"/>
          <w:szCs w:val="26"/>
        </w:rPr>
        <w:t>Г</w:t>
      </w:r>
      <w:r>
        <w:rPr>
          <w:rFonts w:cs="Times New Roman" w:hAnsi="Times New Roman" w:eastAsia="Times New Roman" w:ascii="Times New Roman"/>
          <w:b/>
          <w:spacing w:val="5"/>
          <w:w w:val="100"/>
          <w:sz w:val="26"/>
          <w:szCs w:val="26"/>
        </w:rPr>
        <w:t>а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р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ан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т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и</w:t>
      </w:r>
      <w:r>
        <w:rPr>
          <w:rFonts w:cs="Times New Roman" w:hAnsi="Times New Roman" w:eastAsia="Times New Roman" w:ascii="Times New Roman"/>
          <w:b/>
          <w:spacing w:val="-1"/>
          <w:w w:val="100"/>
          <w:sz w:val="26"/>
          <w:szCs w:val="26"/>
        </w:rPr>
        <w:t>й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н</w:t>
      </w:r>
      <w:r>
        <w:rPr>
          <w:rFonts w:cs="Times New Roman" w:hAnsi="Times New Roman" w:eastAsia="Times New Roman" w:ascii="Times New Roman"/>
          <w:b/>
          <w:spacing w:val="-1"/>
          <w:w w:val="100"/>
          <w:sz w:val="26"/>
          <w:szCs w:val="26"/>
        </w:rPr>
        <w:t>ы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е</w:t>
      </w:r>
      <w:r>
        <w:rPr>
          <w:rFonts w:cs="Times New Roman" w:hAnsi="Times New Roman" w:eastAsia="Times New Roman" w:ascii="Times New Roman"/>
          <w:b/>
          <w:spacing w:val="-1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об</w:t>
      </w:r>
      <w:r>
        <w:rPr>
          <w:rFonts w:cs="Times New Roman" w:hAnsi="Times New Roman" w:eastAsia="Times New Roman" w:ascii="Times New Roman"/>
          <w:b/>
          <w:spacing w:val="-1"/>
          <w:w w:val="100"/>
          <w:sz w:val="26"/>
          <w:szCs w:val="26"/>
        </w:rPr>
        <w:t>я</w:t>
      </w:r>
      <w:r>
        <w:rPr>
          <w:rFonts w:cs="Times New Roman" w:hAnsi="Times New Roman" w:eastAsia="Times New Roman" w:ascii="Times New Roman"/>
          <w:b/>
          <w:spacing w:val="1"/>
          <w:w w:val="100"/>
          <w:sz w:val="26"/>
          <w:szCs w:val="26"/>
        </w:rPr>
        <w:t>з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а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т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е</w:t>
      </w:r>
      <w:r>
        <w:rPr>
          <w:rFonts w:cs="Times New Roman" w:hAnsi="Times New Roman" w:eastAsia="Times New Roman" w:ascii="Times New Roman"/>
          <w:b/>
          <w:spacing w:val="-1"/>
          <w:w w:val="100"/>
          <w:sz w:val="26"/>
          <w:szCs w:val="26"/>
        </w:rPr>
        <w:t>л</w:t>
      </w:r>
      <w:r>
        <w:rPr>
          <w:rFonts w:cs="Times New Roman" w:hAnsi="Times New Roman" w:eastAsia="Times New Roman" w:ascii="Times New Roman"/>
          <w:b/>
          <w:spacing w:val="-3"/>
          <w:w w:val="100"/>
          <w:sz w:val="26"/>
          <w:szCs w:val="26"/>
        </w:rPr>
        <w:t>ь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с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т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ва</w:t>
      </w:r>
      <w:r>
        <w:rPr>
          <w:rFonts w:cs="Times New Roman" w:hAnsi="Times New Roman" w:eastAsia="Times New Roman" w:ascii="Times New Roman"/>
          <w:b/>
          <w:spacing w:val="-2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6"/>
          <w:szCs w:val="26"/>
        </w:rPr>
        <w:t>н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е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-5"/>
          <w:w w:val="99"/>
          <w:sz w:val="26"/>
          <w:szCs w:val="26"/>
        </w:rPr>
        <w:t>р</w:t>
      </w:r>
      <w:r>
        <w:rPr>
          <w:rFonts w:cs="Times New Roman" w:hAnsi="Times New Roman" w:eastAsia="Times New Roman" w:ascii="Times New Roman"/>
          <w:b/>
          <w:spacing w:val="5"/>
          <w:w w:val="99"/>
          <w:sz w:val="26"/>
          <w:szCs w:val="26"/>
        </w:rPr>
        <w:t>а</w:t>
      </w:r>
      <w:r>
        <w:rPr>
          <w:rFonts w:cs="Times New Roman" w:hAnsi="Times New Roman" w:eastAsia="Times New Roman" w:ascii="Times New Roman"/>
          <w:b/>
          <w:spacing w:val="0"/>
          <w:w w:val="99"/>
          <w:sz w:val="26"/>
          <w:szCs w:val="26"/>
        </w:rPr>
        <w:t>с</w:t>
      </w:r>
      <w:r>
        <w:rPr>
          <w:rFonts w:cs="Times New Roman" w:hAnsi="Times New Roman" w:eastAsia="Times New Roman" w:ascii="Times New Roman"/>
          <w:b/>
          <w:spacing w:val="4"/>
          <w:w w:val="99"/>
          <w:sz w:val="26"/>
          <w:szCs w:val="26"/>
        </w:rPr>
        <w:t>п</w:t>
      </w:r>
      <w:r>
        <w:rPr>
          <w:rFonts w:cs="Times New Roman" w:hAnsi="Times New Roman" w:eastAsia="Times New Roman" w:ascii="Times New Roman"/>
          <w:b/>
          <w:spacing w:val="0"/>
          <w:w w:val="99"/>
          <w:sz w:val="26"/>
          <w:szCs w:val="26"/>
        </w:rPr>
        <w:t>р</w:t>
      </w:r>
      <w:r>
        <w:rPr>
          <w:rFonts w:cs="Times New Roman" w:hAnsi="Times New Roman" w:eastAsia="Times New Roman" w:ascii="Times New Roman"/>
          <w:b/>
          <w:spacing w:val="-5"/>
          <w:w w:val="99"/>
          <w:sz w:val="26"/>
          <w:szCs w:val="26"/>
        </w:rPr>
        <w:t>о</w:t>
      </w:r>
      <w:r>
        <w:rPr>
          <w:rFonts w:cs="Times New Roman" w:hAnsi="Times New Roman" w:eastAsia="Times New Roman" w:ascii="Times New Roman"/>
          <w:b/>
          <w:spacing w:val="0"/>
          <w:w w:val="99"/>
          <w:sz w:val="26"/>
          <w:szCs w:val="26"/>
        </w:rPr>
        <w:t>с</w:t>
      </w:r>
      <w:r>
        <w:rPr>
          <w:rFonts w:cs="Times New Roman" w:hAnsi="Times New Roman" w:eastAsia="Times New Roman" w:ascii="Times New Roman"/>
          <w:b/>
          <w:spacing w:val="7"/>
          <w:w w:val="99"/>
          <w:sz w:val="26"/>
          <w:szCs w:val="26"/>
        </w:rPr>
        <w:t>т</w:t>
      </w:r>
      <w:r>
        <w:rPr>
          <w:rFonts w:cs="Times New Roman" w:hAnsi="Times New Roman" w:eastAsia="Times New Roman" w:ascii="Times New Roman"/>
          <w:b/>
          <w:spacing w:val="-5"/>
          <w:w w:val="99"/>
          <w:sz w:val="26"/>
          <w:szCs w:val="26"/>
        </w:rPr>
        <w:t>р</w:t>
      </w:r>
      <w:r>
        <w:rPr>
          <w:rFonts w:cs="Times New Roman" w:hAnsi="Times New Roman" w:eastAsia="Times New Roman" w:ascii="Times New Roman"/>
          <w:b/>
          <w:spacing w:val="0"/>
          <w:w w:val="99"/>
          <w:sz w:val="26"/>
          <w:szCs w:val="26"/>
        </w:rPr>
        <w:t>а</w:t>
      </w:r>
      <w:r>
        <w:rPr>
          <w:rFonts w:cs="Times New Roman" w:hAnsi="Times New Roman" w:eastAsia="Times New Roman" w:ascii="Times New Roman"/>
          <w:b/>
          <w:spacing w:val="4"/>
          <w:w w:val="99"/>
          <w:sz w:val="26"/>
          <w:szCs w:val="26"/>
        </w:rPr>
        <w:t>н</w:t>
      </w:r>
      <w:r>
        <w:rPr>
          <w:rFonts w:cs="Times New Roman" w:hAnsi="Times New Roman" w:eastAsia="Times New Roman" w:ascii="Times New Roman"/>
          <w:b/>
          <w:spacing w:val="-1"/>
          <w:w w:val="99"/>
          <w:sz w:val="26"/>
          <w:szCs w:val="26"/>
        </w:rPr>
        <w:t>я</w:t>
      </w:r>
      <w:r>
        <w:rPr>
          <w:rFonts w:cs="Times New Roman" w:hAnsi="Times New Roman" w:eastAsia="Times New Roman" w:ascii="Times New Roman"/>
          <w:b/>
          <w:spacing w:val="0"/>
          <w:w w:val="99"/>
          <w:sz w:val="26"/>
          <w:szCs w:val="26"/>
        </w:rPr>
        <w:t>е</w:t>
      </w:r>
      <w:r>
        <w:rPr>
          <w:rFonts w:cs="Times New Roman" w:hAnsi="Times New Roman" w:eastAsia="Times New Roman" w:ascii="Times New Roman"/>
          <w:b/>
          <w:spacing w:val="2"/>
          <w:w w:val="99"/>
          <w:sz w:val="26"/>
          <w:szCs w:val="26"/>
        </w:rPr>
        <w:t>т</w:t>
      </w:r>
      <w:r>
        <w:rPr>
          <w:rFonts w:cs="Times New Roman" w:hAnsi="Times New Roman" w:eastAsia="Times New Roman" w:ascii="Times New Roman"/>
          <w:b/>
          <w:spacing w:val="0"/>
          <w:w w:val="99"/>
          <w:sz w:val="26"/>
          <w:szCs w:val="26"/>
        </w:rPr>
        <w:t>с</w:t>
      </w:r>
      <w:r>
        <w:rPr>
          <w:rFonts w:cs="Times New Roman" w:hAnsi="Times New Roman" w:eastAsia="Times New Roman" w:ascii="Times New Roman"/>
          <w:b/>
          <w:spacing w:val="-1"/>
          <w:w w:val="99"/>
          <w:sz w:val="26"/>
          <w:szCs w:val="26"/>
        </w:rPr>
        <w:t>я</w:t>
      </w:r>
      <w:r>
        <w:rPr>
          <w:rFonts w:cs="Times New Roman" w:hAnsi="Times New Roman" w:eastAsia="Times New Roman" w:ascii="Times New Roman"/>
          <w:b/>
          <w:spacing w:val="0"/>
          <w:w w:val="99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lineRule="auto" w:line="243"/>
        <w:ind w:left="473" w:right="111" w:hanging="360"/>
      </w:pP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4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х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ные</w:t>
      </w:r>
      <w:r>
        <w:rPr>
          <w:rFonts w:cs="Times New Roman" w:hAnsi="Times New Roman" w:eastAsia="Times New Roman" w:ascii="Times New Roman"/>
          <w:spacing w:val="3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ри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лы,</w:t>
      </w:r>
      <w:r>
        <w:rPr>
          <w:rFonts w:cs="Times New Roman" w:hAnsi="Times New Roman" w:eastAsia="Times New Roman" w:ascii="Times New Roman"/>
          <w:spacing w:val="4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з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на</w:t>
      </w:r>
      <w:r>
        <w:rPr>
          <w:rFonts w:cs="Times New Roman" w:hAnsi="Times New Roman" w:eastAsia="Times New Roman" w:ascii="Times New Roman"/>
          <w:spacing w:val="4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5"/>
          <w:w w:val="100"/>
          <w:sz w:val="28"/>
          <w:szCs w:val="28"/>
        </w:rPr>
        <w:t>ы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х</w:t>
      </w:r>
      <w:r>
        <w:rPr>
          <w:rFonts w:cs="Times New Roman" w:hAnsi="Times New Roman" w:eastAsia="Times New Roman" w:ascii="Times New Roman"/>
          <w:spacing w:val="3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4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риод</w:t>
      </w:r>
      <w:r>
        <w:rPr>
          <w:rFonts w:cs="Times New Roman" w:hAnsi="Times New Roman" w:eastAsia="Times New Roman" w:ascii="Times New Roman"/>
          <w:spacing w:val="4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й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ия</w:t>
      </w:r>
      <w:r>
        <w:rPr>
          <w:rFonts w:cs="Times New Roman" w:hAnsi="Times New Roman" w:eastAsia="Times New Roman" w:ascii="Times New Roman"/>
          <w:spacing w:val="4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г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ии,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на</w:t>
      </w:r>
      <w:r>
        <w:rPr>
          <w:rFonts w:cs="Times New Roman" w:hAnsi="Times New Roman" w:eastAsia="Times New Roman" w:ascii="Times New Roman"/>
          <w:spacing w:val="-1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г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л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ом</w:t>
      </w:r>
      <w:r>
        <w:rPr>
          <w:rFonts w:cs="Times New Roman" w:hAnsi="Times New Roman" w:eastAsia="Times New Roman" w:ascii="Times New Roman"/>
          <w:spacing w:val="-1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про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ния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х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ни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ч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г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-1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б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л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ж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ни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я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exact" w:line="300"/>
        <w:ind w:left="113"/>
      </w:pP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 </w:t>
      </w:r>
      <w:r>
        <w:rPr>
          <w:rFonts w:cs="Times New Roman" w:hAnsi="Times New Roman" w:eastAsia="Times New Roman" w:ascii="Times New Roman"/>
          <w:spacing w:val="1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ж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ния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 </w:t>
      </w:r>
      <w:r>
        <w:rPr>
          <w:rFonts w:cs="Times New Roman" w:hAnsi="Times New Roman" w:eastAsia="Times New Roman" w:ascii="Times New Roman"/>
          <w:spacing w:val="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 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5"/>
          <w:w w:val="100"/>
          <w:sz w:val="28"/>
          <w:szCs w:val="28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ни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ш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 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 </w:t>
      </w:r>
      <w:r>
        <w:rPr>
          <w:rFonts w:cs="Times New Roman" w:hAnsi="Times New Roman" w:eastAsia="Times New Roman" w:ascii="Times New Roman"/>
          <w:spacing w:val="2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5"/>
          <w:w w:val="100"/>
          <w:sz w:val="28"/>
          <w:szCs w:val="28"/>
        </w:rPr>
        <w:t>з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л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ь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 </w:t>
      </w:r>
      <w:r>
        <w:rPr>
          <w:rFonts w:cs="Times New Roman" w:hAnsi="Times New Roman" w:eastAsia="Times New Roman" w:ascii="Times New Roman"/>
          <w:spacing w:val="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б</w:t>
      </w:r>
      <w:r>
        <w:rPr>
          <w:rFonts w:cs="Times New Roman" w:hAnsi="Times New Roman" w:eastAsia="Times New Roman" w:ascii="Times New Roman"/>
          <w:spacing w:val="5"/>
          <w:w w:val="100"/>
          <w:sz w:val="28"/>
          <w:szCs w:val="28"/>
        </w:rPr>
        <w:t>ы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й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3" w:lineRule="exact" w:line="320"/>
        <w:ind w:left="473" w:right="84"/>
      </w:pP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ч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з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ыч</w:t>
      </w:r>
      <w:r>
        <w:rPr>
          <w:rFonts w:cs="Times New Roman" w:hAnsi="Times New Roman" w:eastAsia="Times New Roman" w:ascii="Times New Roman"/>
          <w:spacing w:val="5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йного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spacing w:val="5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х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spacing w:val="5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б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я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5"/>
          <w:w w:val="100"/>
          <w:sz w:val="28"/>
          <w:szCs w:val="28"/>
        </w:rPr>
        <w:t>л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ь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spacing w:val="4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п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оли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ой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spacing w:val="4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5"/>
          <w:w w:val="100"/>
          <w:sz w:val="28"/>
          <w:szCs w:val="28"/>
        </w:rPr>
        <w:t>л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ы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spacing w:val="5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5"/>
          <w:w w:val="100"/>
          <w:sz w:val="28"/>
          <w:szCs w:val="28"/>
        </w:rPr>
        <w:t>л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ш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л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ь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-1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ь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г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-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лиц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ind w:left="1788" w:right="1819"/>
      </w:pPr>
      <w:r>
        <w:rPr>
          <w:rFonts w:cs="Times New Roman" w:hAnsi="Times New Roman" w:eastAsia="Times New Roman" w:ascii="Times New Roman"/>
          <w:b/>
          <w:spacing w:val="-2"/>
          <w:w w:val="100"/>
          <w:sz w:val="26"/>
          <w:szCs w:val="26"/>
        </w:rPr>
        <w:t>Г</w:t>
      </w:r>
      <w:r>
        <w:rPr>
          <w:rFonts w:cs="Times New Roman" w:hAnsi="Times New Roman" w:eastAsia="Times New Roman" w:ascii="Times New Roman"/>
          <w:b/>
          <w:spacing w:val="5"/>
          <w:w w:val="100"/>
          <w:sz w:val="26"/>
          <w:szCs w:val="26"/>
        </w:rPr>
        <w:t>а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р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ан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т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и</w:t>
      </w:r>
      <w:r>
        <w:rPr>
          <w:rFonts w:cs="Times New Roman" w:hAnsi="Times New Roman" w:eastAsia="Times New Roman" w:ascii="Times New Roman"/>
          <w:b/>
          <w:spacing w:val="-1"/>
          <w:w w:val="100"/>
          <w:sz w:val="26"/>
          <w:szCs w:val="26"/>
        </w:rPr>
        <w:t>й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н</w:t>
      </w:r>
      <w:r>
        <w:rPr>
          <w:rFonts w:cs="Times New Roman" w:hAnsi="Times New Roman" w:eastAsia="Times New Roman" w:ascii="Times New Roman"/>
          <w:b/>
          <w:spacing w:val="-1"/>
          <w:w w:val="100"/>
          <w:sz w:val="26"/>
          <w:szCs w:val="26"/>
        </w:rPr>
        <w:t>ы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е</w:t>
      </w:r>
      <w:r>
        <w:rPr>
          <w:rFonts w:cs="Times New Roman" w:hAnsi="Times New Roman" w:eastAsia="Times New Roman" w:ascii="Times New Roman"/>
          <w:b/>
          <w:spacing w:val="-1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о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б</w:t>
      </w:r>
      <w:r>
        <w:rPr>
          <w:rFonts w:cs="Times New Roman" w:hAnsi="Times New Roman" w:eastAsia="Times New Roman" w:ascii="Times New Roman"/>
          <w:b/>
          <w:spacing w:val="-1"/>
          <w:w w:val="100"/>
          <w:sz w:val="26"/>
          <w:szCs w:val="26"/>
        </w:rPr>
        <w:t>я</w:t>
      </w:r>
      <w:r>
        <w:rPr>
          <w:rFonts w:cs="Times New Roman" w:hAnsi="Times New Roman" w:eastAsia="Times New Roman" w:ascii="Times New Roman"/>
          <w:b/>
          <w:spacing w:val="1"/>
          <w:w w:val="100"/>
          <w:sz w:val="26"/>
          <w:szCs w:val="26"/>
        </w:rPr>
        <w:t>з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а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т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е</w:t>
      </w:r>
      <w:r>
        <w:rPr>
          <w:rFonts w:cs="Times New Roman" w:hAnsi="Times New Roman" w:eastAsia="Times New Roman" w:ascii="Times New Roman"/>
          <w:b/>
          <w:spacing w:val="3"/>
          <w:w w:val="100"/>
          <w:sz w:val="26"/>
          <w:szCs w:val="26"/>
        </w:rPr>
        <w:t>л</w:t>
      </w:r>
      <w:r>
        <w:rPr>
          <w:rFonts w:cs="Times New Roman" w:hAnsi="Times New Roman" w:eastAsia="Times New Roman" w:ascii="Times New Roman"/>
          <w:b/>
          <w:spacing w:val="-3"/>
          <w:w w:val="100"/>
          <w:sz w:val="26"/>
          <w:szCs w:val="26"/>
        </w:rPr>
        <w:t>ь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с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т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ва</w:t>
      </w:r>
      <w:r>
        <w:rPr>
          <w:rFonts w:cs="Times New Roman" w:hAnsi="Times New Roman" w:eastAsia="Times New Roman" w:ascii="Times New Roman"/>
          <w:b/>
          <w:spacing w:val="-19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6"/>
          <w:szCs w:val="26"/>
        </w:rPr>
        <w:t>н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е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6"/>
          <w:szCs w:val="26"/>
        </w:rPr>
        <w:t>п</w:t>
      </w:r>
      <w:r>
        <w:rPr>
          <w:rFonts w:cs="Times New Roman" w:hAnsi="Times New Roman" w:eastAsia="Times New Roman" w:ascii="Times New Roman"/>
          <w:b/>
          <w:spacing w:val="-5"/>
          <w:w w:val="99"/>
          <w:sz w:val="26"/>
          <w:szCs w:val="26"/>
        </w:rPr>
        <w:t>р</w:t>
      </w:r>
      <w:r>
        <w:rPr>
          <w:rFonts w:cs="Times New Roman" w:hAnsi="Times New Roman" w:eastAsia="Times New Roman" w:ascii="Times New Roman"/>
          <w:b/>
          <w:spacing w:val="0"/>
          <w:w w:val="99"/>
          <w:sz w:val="26"/>
          <w:szCs w:val="26"/>
        </w:rPr>
        <w:t>е</w:t>
      </w:r>
      <w:r>
        <w:rPr>
          <w:rFonts w:cs="Times New Roman" w:hAnsi="Times New Roman" w:eastAsia="Times New Roman" w:ascii="Times New Roman"/>
          <w:b/>
          <w:spacing w:val="3"/>
          <w:w w:val="99"/>
          <w:sz w:val="26"/>
          <w:szCs w:val="26"/>
        </w:rPr>
        <w:t>д</w:t>
      </w:r>
      <w:r>
        <w:rPr>
          <w:rFonts w:cs="Times New Roman" w:hAnsi="Times New Roman" w:eastAsia="Times New Roman" w:ascii="Times New Roman"/>
          <w:b/>
          <w:spacing w:val="0"/>
          <w:w w:val="99"/>
          <w:sz w:val="26"/>
          <w:szCs w:val="26"/>
        </w:rPr>
        <w:t>ус</w:t>
      </w:r>
      <w:r>
        <w:rPr>
          <w:rFonts w:cs="Times New Roman" w:hAnsi="Times New Roman" w:eastAsia="Times New Roman" w:ascii="Times New Roman"/>
          <w:b/>
          <w:spacing w:val="1"/>
          <w:w w:val="99"/>
          <w:sz w:val="26"/>
          <w:szCs w:val="26"/>
        </w:rPr>
        <w:t>м</w:t>
      </w:r>
      <w:r>
        <w:rPr>
          <w:rFonts w:cs="Times New Roman" w:hAnsi="Times New Roman" w:eastAsia="Times New Roman" w:ascii="Times New Roman"/>
          <w:b/>
          <w:spacing w:val="5"/>
          <w:w w:val="99"/>
          <w:sz w:val="26"/>
          <w:szCs w:val="26"/>
        </w:rPr>
        <w:t>а</w:t>
      </w:r>
      <w:r>
        <w:rPr>
          <w:rFonts w:cs="Times New Roman" w:hAnsi="Times New Roman" w:eastAsia="Times New Roman" w:ascii="Times New Roman"/>
          <w:b/>
          <w:spacing w:val="2"/>
          <w:w w:val="99"/>
          <w:sz w:val="26"/>
          <w:szCs w:val="26"/>
        </w:rPr>
        <w:t>т</w:t>
      </w:r>
      <w:r>
        <w:rPr>
          <w:rFonts w:cs="Times New Roman" w:hAnsi="Times New Roman" w:eastAsia="Times New Roman" w:ascii="Times New Roman"/>
          <w:b/>
          <w:spacing w:val="-5"/>
          <w:w w:val="99"/>
          <w:sz w:val="26"/>
          <w:szCs w:val="26"/>
        </w:rPr>
        <w:t>р</w:t>
      </w:r>
      <w:r>
        <w:rPr>
          <w:rFonts w:cs="Times New Roman" w:hAnsi="Times New Roman" w:eastAsia="Times New Roman" w:ascii="Times New Roman"/>
          <w:b/>
          <w:spacing w:val="0"/>
          <w:w w:val="99"/>
          <w:sz w:val="26"/>
          <w:szCs w:val="26"/>
        </w:rPr>
        <w:t>и</w:t>
      </w:r>
      <w:r>
        <w:rPr>
          <w:rFonts w:cs="Times New Roman" w:hAnsi="Times New Roman" w:eastAsia="Times New Roman" w:ascii="Times New Roman"/>
          <w:b/>
          <w:spacing w:val="-1"/>
          <w:w w:val="99"/>
          <w:sz w:val="26"/>
          <w:szCs w:val="26"/>
        </w:rPr>
        <w:t>в</w:t>
      </w:r>
      <w:r>
        <w:rPr>
          <w:rFonts w:cs="Times New Roman" w:hAnsi="Times New Roman" w:eastAsia="Times New Roman" w:ascii="Times New Roman"/>
          <w:b/>
          <w:spacing w:val="5"/>
          <w:w w:val="99"/>
          <w:sz w:val="26"/>
          <w:szCs w:val="26"/>
        </w:rPr>
        <w:t>а</w:t>
      </w:r>
      <w:r>
        <w:rPr>
          <w:rFonts w:cs="Times New Roman" w:hAnsi="Times New Roman" w:eastAsia="Times New Roman" w:ascii="Times New Roman"/>
          <w:b/>
          <w:spacing w:val="-1"/>
          <w:w w:val="99"/>
          <w:sz w:val="26"/>
          <w:szCs w:val="26"/>
        </w:rPr>
        <w:t>ю</w:t>
      </w:r>
      <w:r>
        <w:rPr>
          <w:rFonts w:cs="Times New Roman" w:hAnsi="Times New Roman" w:eastAsia="Times New Roman" w:ascii="Times New Roman"/>
          <w:b/>
          <w:spacing w:val="2"/>
          <w:w w:val="99"/>
          <w:sz w:val="26"/>
          <w:szCs w:val="26"/>
        </w:rPr>
        <w:t>т</w:t>
      </w:r>
      <w:r>
        <w:rPr>
          <w:rFonts w:cs="Times New Roman" w:hAnsi="Times New Roman" w:eastAsia="Times New Roman" w:ascii="Times New Roman"/>
          <w:b/>
          <w:spacing w:val="0"/>
          <w:w w:val="99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sz w:val="11"/>
          <w:szCs w:val="11"/>
        </w:rPr>
        <w:jc w:val="left"/>
        <w:spacing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lineRule="exact" w:line="320"/>
        <w:ind w:left="473" w:right="96" w:hanging="360"/>
        <w:sectPr>
          <w:pgMar w:header="0" w:footer="1272" w:top="480" w:bottom="280" w:left="1020" w:right="1280"/>
          <w:pgSz w:w="11920" w:h="1688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х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ни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ч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ое</w:t>
      </w:r>
      <w:r>
        <w:rPr>
          <w:rFonts w:cs="Times New Roman" w:hAnsi="Times New Roman" w:eastAsia="Times New Roman" w:ascii="Times New Roman"/>
          <w:spacing w:val="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б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л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ж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ние</w:t>
      </w:r>
      <w:r>
        <w:rPr>
          <w:rFonts w:cs="Times New Roman" w:hAnsi="Times New Roman" w:eastAsia="Times New Roman" w:ascii="Times New Roman"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2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ч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1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же</w:t>
      </w:r>
      <w:r>
        <w:rPr>
          <w:rFonts w:cs="Times New Roman" w:hAnsi="Times New Roman" w:eastAsia="Times New Roman" w:ascii="Times New Roman"/>
          <w:spacing w:val="1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ы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зд</w:t>
      </w:r>
      <w:r>
        <w:rPr>
          <w:rFonts w:cs="Times New Roman" w:hAnsi="Times New Roman" w:eastAsia="Times New Roman" w:ascii="Times New Roman"/>
          <w:spacing w:val="1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1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но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-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ора</w:t>
      </w:r>
      <w:r>
        <w:rPr>
          <w:rFonts w:cs="Times New Roman" w:hAnsi="Times New Roman" w:eastAsia="Times New Roman" w:ascii="Times New Roman"/>
          <w:spacing w:val="-1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ц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л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ь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ю</w:t>
      </w:r>
      <w:r>
        <w:rPr>
          <w:rFonts w:cs="Times New Roman" w:hAnsi="Times New Roman" w:eastAsia="Times New Roman" w:ascii="Times New Roman"/>
          <w:spacing w:val="-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ег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по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л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ю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ч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я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-1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рой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и,</w:t>
      </w:r>
      <w:r>
        <w:rPr>
          <w:rFonts w:cs="Times New Roman" w:hAnsi="Times New Roman" w:eastAsia="Times New Roman" w:ascii="Times New Roman"/>
          <w:spacing w:val="-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-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или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72"/>
        <w:ind w:left="432" w:right="353"/>
      </w:pP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он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л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ь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ции.</w:t>
      </w:r>
      <w:r>
        <w:rPr>
          <w:rFonts w:cs="Times New Roman" w:hAnsi="Times New Roman" w:eastAsia="Times New Roman" w:ascii="Times New Roman"/>
          <w:spacing w:val="-1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нные</w:t>
      </w:r>
      <w:r>
        <w:rPr>
          <w:rFonts w:cs="Times New Roman" w:hAnsi="Times New Roman" w:eastAsia="Times New Roman" w:ascii="Times New Roman"/>
          <w:spacing w:val="-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б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ы</w:t>
      </w:r>
      <w:r>
        <w:rPr>
          <w:rFonts w:cs="Times New Roman" w:hAnsi="Times New Roman" w:eastAsia="Times New Roman" w:ascii="Times New Roman"/>
          <w:spacing w:val="-1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пр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из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7"/>
          <w:w w:val="100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я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я</w:t>
      </w:r>
      <w:r>
        <w:rPr>
          <w:rFonts w:cs="Times New Roman" w:hAnsi="Times New Roman" w:eastAsia="Times New Roman" w:ascii="Times New Roman"/>
          <w:spacing w:val="-1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по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-2"/>
          <w:w w:val="99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2"/>
          <w:w w:val="99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1"/>
          <w:w w:val="99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99"/>
          <w:sz w:val="28"/>
          <w:szCs w:val="28"/>
        </w:rPr>
        <w:t>л</w:t>
      </w:r>
      <w:r>
        <w:rPr>
          <w:rFonts w:cs="Times New Roman" w:hAnsi="Times New Roman" w:eastAsia="Times New Roman" w:ascii="Times New Roman"/>
          <w:spacing w:val="-2"/>
          <w:w w:val="99"/>
          <w:sz w:val="28"/>
          <w:szCs w:val="28"/>
        </w:rPr>
        <w:t>ь</w:t>
      </w:r>
      <w:r>
        <w:rPr>
          <w:rFonts w:cs="Times New Roman" w:hAnsi="Times New Roman" w:eastAsia="Times New Roman" w:ascii="Times New Roman"/>
          <w:spacing w:val="0"/>
          <w:w w:val="99"/>
          <w:sz w:val="28"/>
          <w:szCs w:val="28"/>
        </w:rPr>
        <w:t>но</w:t>
      </w:r>
      <w:r>
        <w:rPr>
          <w:rFonts w:cs="Times New Roman" w:hAnsi="Times New Roman" w:eastAsia="Times New Roman" w:ascii="Times New Roman"/>
          <w:spacing w:val="6"/>
          <w:w w:val="99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0"/>
          <w:w w:val="99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-19"/>
          <w:w w:val="99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99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0"/>
          <w:w w:val="99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1"/>
          <w:w w:val="99"/>
          <w:sz w:val="28"/>
          <w:szCs w:val="28"/>
        </w:rPr>
        <w:t>г</w:t>
      </w:r>
      <w:r>
        <w:rPr>
          <w:rFonts w:cs="Times New Roman" w:hAnsi="Times New Roman" w:eastAsia="Times New Roman" w:ascii="Times New Roman"/>
          <w:spacing w:val="0"/>
          <w:w w:val="99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3"/>
          <w:w w:val="99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0"/>
          <w:w w:val="99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4"/>
          <w:w w:val="99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-5"/>
          <w:w w:val="99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0"/>
          <w:w w:val="99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5"/>
        <w:ind w:left="68" w:right="181"/>
      </w:pP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по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ные</w:t>
      </w:r>
      <w:r>
        <w:rPr>
          <w:rFonts w:cs="Times New Roman" w:hAnsi="Times New Roman" w:eastAsia="Times New Roman" w:ascii="Times New Roman"/>
          <w:spacing w:val="-1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х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ы</w:t>
      </w:r>
      <w:r>
        <w:rPr>
          <w:rFonts w:cs="Times New Roman" w:hAnsi="Times New Roman" w:eastAsia="Times New Roman" w:ascii="Times New Roman"/>
          <w:spacing w:val="-1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х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я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-1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-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б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ъ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-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г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ийного</w:t>
      </w:r>
      <w:r>
        <w:rPr>
          <w:rFonts w:cs="Times New Roman" w:hAnsi="Times New Roman" w:eastAsia="Times New Roman" w:ascii="Times New Roman"/>
          <w:spacing w:val="-2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2"/>
          <w:w w:val="99"/>
          <w:sz w:val="28"/>
          <w:szCs w:val="28"/>
        </w:rPr>
        <w:t>б</w:t>
      </w:r>
      <w:r>
        <w:rPr>
          <w:rFonts w:cs="Times New Roman" w:hAnsi="Times New Roman" w:eastAsia="Times New Roman" w:ascii="Times New Roman"/>
          <w:spacing w:val="1"/>
          <w:w w:val="99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5"/>
          <w:w w:val="99"/>
          <w:sz w:val="28"/>
          <w:szCs w:val="28"/>
        </w:rPr>
        <w:t>л</w:t>
      </w:r>
      <w:r>
        <w:rPr>
          <w:rFonts w:cs="Times New Roman" w:hAnsi="Times New Roman" w:eastAsia="Times New Roman" w:ascii="Times New Roman"/>
          <w:spacing w:val="-5"/>
          <w:w w:val="99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4"/>
          <w:w w:val="99"/>
          <w:sz w:val="28"/>
          <w:szCs w:val="28"/>
        </w:rPr>
        <w:t>ж</w:t>
      </w:r>
      <w:r>
        <w:rPr>
          <w:rFonts w:cs="Times New Roman" w:hAnsi="Times New Roman" w:eastAsia="Times New Roman" w:ascii="Times New Roman"/>
          <w:spacing w:val="0"/>
          <w:w w:val="99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-2"/>
          <w:w w:val="99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1"/>
          <w:w w:val="99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99"/>
          <w:sz w:val="28"/>
          <w:szCs w:val="28"/>
        </w:rPr>
        <w:t>ни</w:t>
      </w:r>
      <w:r>
        <w:rPr>
          <w:rFonts w:cs="Times New Roman" w:hAnsi="Times New Roman" w:eastAsia="Times New Roman" w:ascii="Times New Roman"/>
          <w:spacing w:val="1"/>
          <w:w w:val="99"/>
          <w:sz w:val="28"/>
          <w:szCs w:val="28"/>
        </w:rPr>
        <w:t>я</w:t>
      </w:r>
      <w:r>
        <w:rPr>
          <w:rFonts w:cs="Times New Roman" w:hAnsi="Times New Roman" w:eastAsia="Times New Roman" w:ascii="Times New Roman"/>
          <w:spacing w:val="0"/>
          <w:w w:val="99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sectPr>
      <w:pgMar w:footer="0" w:header="0" w:top="240" w:bottom="280" w:left="1020" w:right="1680"/>
      <w:footerReference w:type="default" r:id="rId60"/>
      <w:pgSz w:w="11920" w:h="1688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33.9pt;margin-top:768.536pt;width:10.084pt;height:14pt;mso-position-horizontal-relative:page;mso-position-vertical-relative:page;z-index:-2554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4"/>
                    <w:szCs w:val="24"/>
                  </w:rPr>
                  <w:jc w:val="left"/>
                  <w:spacing w:lineRule="exact" w:line="26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33.9pt;margin-top:795.896pt;width:10.084pt;height:14pt;mso-position-horizontal-relative:page;mso-position-vertical-relative:page;z-index:-2553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4"/>
                    <w:szCs w:val="24"/>
                  </w:rPr>
                  <w:jc w:val="left"/>
                  <w:spacing w:lineRule="exact" w:line="26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33.9pt;margin-top:768.536pt;width:10.084pt;height:14pt;mso-position-horizontal-relative:page;mso-position-vertical-relative:page;z-index:-2552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4"/>
                    <w:szCs w:val="24"/>
                  </w:rPr>
                  <w:jc w:val="left"/>
                  <w:spacing w:lineRule="exact" w:line="26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33.9pt;margin-top:803.096pt;width:10.084pt;height:14pt;mso-position-horizontal-relative:page;mso-position-vertical-relative:page;z-index:-2551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4"/>
                    <w:szCs w:val="24"/>
                  </w:rPr>
                  <w:jc w:val="left"/>
                  <w:spacing w:lineRule="exact" w:line="26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30.78pt;margin-top:768.536pt;width:16pt;height:14pt;mso-position-horizontal-relative:page;mso-position-vertical-relative:page;z-index:-2550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4"/>
                    <w:szCs w:val="24"/>
                  </w:rPr>
                  <w:jc w:val="left"/>
                  <w:spacing w:lineRule="exact" w:line="26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-2"/>
                    <w:w w:val="100"/>
                    <w:position w:val="1"/>
                    <w:sz w:val="24"/>
                    <w:szCs w:val="24"/>
                  </w:rPr>
                </w:r>
                <w:r>
                  <w:rPr>
                    <w:rFonts w:cs="Calibri" w:hAnsi="Calibri" w:eastAsia="Calibri" w:ascii="Calibri"/>
                    <w:spacing w:val="-2"/>
                    <w:w w:val="100"/>
                    <w:position w:val="1"/>
                    <w:sz w:val="24"/>
                    <w:szCs w:val="24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30.78pt;margin-top:768.536pt;width:16pt;height:14pt;mso-position-horizontal-relative:page;mso-position-vertical-relative:page;z-index:-2549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4"/>
                    <w:szCs w:val="24"/>
                  </w:rPr>
                  <w:jc w:val="left"/>
                  <w:spacing w:lineRule="exact" w:line="26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20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-2"/>
                    <w:w w:val="100"/>
                    <w:position w:val="1"/>
                    <w:sz w:val="24"/>
                    <w:szCs w:val="24"/>
                  </w:rPr>
                </w:r>
                <w:r>
                  <w:rPr>
                    <w:rFonts w:cs="Calibri" w:hAnsi="Calibri" w:eastAsia="Calibri" w:ascii="Calibri"/>
                    <w:spacing w:val="-2"/>
                    <w:w w:val="100"/>
                    <w:position w:val="1"/>
                    <w:sz w:val="24"/>
                    <w:szCs w:val="24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30.78pt;margin-top:768.536pt;width:16pt;height:14pt;mso-position-horizontal-relative:page;mso-position-vertical-relative:page;z-index:-2548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4"/>
                    <w:szCs w:val="24"/>
                  </w:rPr>
                  <w:jc w:val="left"/>
                  <w:spacing w:lineRule="exact" w:line="26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25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-2"/>
                    <w:w w:val="100"/>
                    <w:position w:val="1"/>
                    <w:sz w:val="24"/>
                    <w:szCs w:val="24"/>
                  </w:rPr>
                </w:r>
                <w:r>
                  <w:rPr>
                    <w:rFonts w:cs="Calibri" w:hAnsi="Calibri" w:eastAsia="Calibri" w:ascii="Calibri"/>
                    <w:spacing w:val="-2"/>
                    <w:w w:val="100"/>
                    <w:position w:val="1"/>
                    <w:sz w:val="24"/>
                    <w:szCs w:val="24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image" Target="media\image1.jpg"/><Relationship Id="rId7" Type="http://schemas.openxmlformats.org/officeDocument/2006/relationships/image" Target="media\image2.jpg"/><Relationship Id="rId8" Type="http://schemas.openxmlformats.org/officeDocument/2006/relationships/image" Target="media\image3.jpg"/><Relationship Id="rId9" Type="http://schemas.openxmlformats.org/officeDocument/2006/relationships/image" Target="media\image4.jpg"/><Relationship Id="rId10" Type="http://schemas.openxmlformats.org/officeDocument/2006/relationships/image" Target="media\image5.jpg"/><Relationship Id="rId11" Type="http://schemas.openxmlformats.org/officeDocument/2006/relationships/image" Target="media\image6.jpg"/><Relationship Id="rId12" Type="http://schemas.openxmlformats.org/officeDocument/2006/relationships/image" Target="media\image7.jpg"/><Relationship Id="rId13" Type="http://schemas.openxmlformats.org/officeDocument/2006/relationships/image" Target="media\image8.jpg"/><Relationship Id="rId14" Type="http://schemas.openxmlformats.org/officeDocument/2006/relationships/image" Target="media\image9.jpg"/><Relationship Id="rId15" Type="http://schemas.openxmlformats.org/officeDocument/2006/relationships/image" Target="media\image10.jpg"/><Relationship Id="rId16" Type="http://schemas.openxmlformats.org/officeDocument/2006/relationships/footer" Target="footer3.xml"/><Relationship Id="rId17" Type="http://schemas.openxmlformats.org/officeDocument/2006/relationships/footer" Target="footer4.xml"/><Relationship Id="rId18" Type="http://schemas.openxmlformats.org/officeDocument/2006/relationships/image" Target="media\image11.jpg"/><Relationship Id="rId19" Type="http://schemas.openxmlformats.org/officeDocument/2006/relationships/image" Target="media\image12.jpg"/><Relationship Id="rId20" Type="http://schemas.openxmlformats.org/officeDocument/2006/relationships/image" Target="media\image13.jpg"/><Relationship Id="rId21" Type="http://schemas.openxmlformats.org/officeDocument/2006/relationships/image" Target="media\image14.jpg"/><Relationship Id="rId22" Type="http://schemas.openxmlformats.org/officeDocument/2006/relationships/footer" Target="footer5.xml"/><Relationship Id="rId23" Type="http://schemas.openxmlformats.org/officeDocument/2006/relationships/image" Target="media\image15.jpg"/><Relationship Id="rId24" Type="http://schemas.openxmlformats.org/officeDocument/2006/relationships/image" Target="media\image16.png"/><Relationship Id="rId25" Type="http://schemas.openxmlformats.org/officeDocument/2006/relationships/image" Target="media\image17.jpg"/><Relationship Id="rId26" Type="http://schemas.openxmlformats.org/officeDocument/2006/relationships/image" Target="media\image18.png"/><Relationship Id="rId27" Type="http://schemas.openxmlformats.org/officeDocument/2006/relationships/image" Target="media\image19.png"/><Relationship Id="rId28" Type="http://schemas.openxmlformats.org/officeDocument/2006/relationships/image" Target="media\image20.png"/><Relationship Id="rId29" Type="http://schemas.openxmlformats.org/officeDocument/2006/relationships/image" Target="media\image21.png"/><Relationship Id="rId30" Type="http://schemas.openxmlformats.org/officeDocument/2006/relationships/image" Target="media\image22.png"/><Relationship Id="rId31" Type="http://schemas.openxmlformats.org/officeDocument/2006/relationships/image" Target="media\image23.png"/><Relationship Id="rId32" Type="http://schemas.openxmlformats.org/officeDocument/2006/relationships/image" Target="media\image24.png"/><Relationship Id="rId33" Type="http://schemas.openxmlformats.org/officeDocument/2006/relationships/image" Target="media\image25.png"/><Relationship Id="rId34" Type="http://schemas.openxmlformats.org/officeDocument/2006/relationships/image" Target="media\image26.png"/><Relationship Id="rId35" Type="http://schemas.openxmlformats.org/officeDocument/2006/relationships/image" Target="media\image27.png"/><Relationship Id="rId36" Type="http://schemas.openxmlformats.org/officeDocument/2006/relationships/image" Target="media\image28.png"/><Relationship Id="rId37" Type="http://schemas.openxmlformats.org/officeDocument/2006/relationships/image" Target="media\image29.png"/><Relationship Id="rId38" Type="http://schemas.openxmlformats.org/officeDocument/2006/relationships/image" Target="media\image30.png"/><Relationship Id="rId39" Type="http://schemas.openxmlformats.org/officeDocument/2006/relationships/image" Target="media\image31.png"/><Relationship Id="rId40" Type="http://schemas.openxmlformats.org/officeDocument/2006/relationships/image" Target="media\image32.png"/><Relationship Id="rId41" Type="http://schemas.openxmlformats.org/officeDocument/2006/relationships/image" Target="media\image33.png"/><Relationship Id="rId42" Type="http://schemas.openxmlformats.org/officeDocument/2006/relationships/image" Target="media\image34.png"/><Relationship Id="rId43" Type="http://schemas.openxmlformats.org/officeDocument/2006/relationships/image" Target="media\image35.jpg"/><Relationship Id="rId44" Type="http://schemas.openxmlformats.org/officeDocument/2006/relationships/image" Target="media\image36.jpg"/><Relationship Id="rId45" Type="http://schemas.openxmlformats.org/officeDocument/2006/relationships/image" Target="media\image37.jpg"/><Relationship Id="rId46" Type="http://schemas.openxmlformats.org/officeDocument/2006/relationships/image" Target="media\image38.jpg"/><Relationship Id="rId47" Type="http://schemas.openxmlformats.org/officeDocument/2006/relationships/footer" Target="footer6.xml"/><Relationship Id="rId48" Type="http://schemas.openxmlformats.org/officeDocument/2006/relationships/image" Target="media\image39.jpg"/><Relationship Id="rId49" Type="http://schemas.openxmlformats.org/officeDocument/2006/relationships/image" Target="media\image40.jpg"/><Relationship Id="rId50" Type="http://schemas.openxmlformats.org/officeDocument/2006/relationships/footer" Target="footer7.xml"/><Relationship Id="rId51" Type="http://schemas.openxmlformats.org/officeDocument/2006/relationships/image" Target="media\image41.jpg"/><Relationship Id="rId52" Type="http://schemas.openxmlformats.org/officeDocument/2006/relationships/footer" Target="footer8.xml"/><Relationship Id="rId53" Type="http://schemas.openxmlformats.org/officeDocument/2006/relationships/footer" Target="footer9.xml"/><Relationship Id="rId54" Type="http://schemas.openxmlformats.org/officeDocument/2006/relationships/image" Target="media\image42.jpg"/><Relationship Id="rId55" Type="http://schemas.openxmlformats.org/officeDocument/2006/relationships/image" Target="media\image43.jpg"/><Relationship Id="rId56" Type="http://schemas.openxmlformats.org/officeDocument/2006/relationships/image" Target="media\image44.jpg"/><Relationship Id="rId57" Type="http://schemas.openxmlformats.org/officeDocument/2006/relationships/image" Target="media\image45.jpg"/><Relationship Id="rId58" Type="http://schemas.openxmlformats.org/officeDocument/2006/relationships/image" Target="media\image46.jpg"/><Relationship Id="rId59" Type="http://schemas.openxmlformats.org/officeDocument/2006/relationships/image" Target="media\image47.jpg"/><Relationship Id="rId60" Type="http://schemas.openxmlformats.org/officeDocument/2006/relationships/footer" Target="footer10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